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7F3AA8" w:rsidRPr="007F3AA8" w:rsidRDefault="007F3AA8" w:rsidP="007F3A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hAnsi="Arial" w:cs="Arial"/>
        </w:rPr>
      </w:pPr>
      <w:proofErr w:type="spellStart"/>
      <w:r w:rsidRPr="007F3AA8">
        <w:rPr>
          <w:rFonts w:ascii="Arial" w:hAnsi="Arial" w:cs="Arial"/>
          <w:b/>
          <w:sz w:val="32"/>
          <w:szCs w:val="32"/>
          <w:highlight w:val="yellow"/>
        </w:rPr>
        <w:t>Hinweis</w:t>
      </w:r>
      <w:proofErr w:type="spellEnd"/>
    </w:p>
    <w:p w:rsidR="007F3AA8" w:rsidRDefault="007F3AA8" w:rsidP="007F3A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  <w:lang w:val="de-DE"/>
        </w:rPr>
      </w:pPr>
    </w:p>
    <w:p w:rsidR="007F3AA8" w:rsidRPr="007F3AA8" w:rsidRDefault="007F3AA8" w:rsidP="007F3A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  <w:lang w:val="de-DE"/>
        </w:rPr>
      </w:pPr>
      <w:r w:rsidRPr="007F3AA8">
        <w:rPr>
          <w:rFonts w:ascii="Arial" w:hAnsi="Arial" w:cs="Arial"/>
          <w:sz w:val="20"/>
          <w:szCs w:val="20"/>
          <w:lang w:val="de-DE"/>
        </w:rPr>
        <w:t>Liebe Gründerin, lieber Gründer,</w:t>
      </w:r>
    </w:p>
    <w:p w:rsidR="007F3AA8" w:rsidRPr="007F3AA8" w:rsidRDefault="007F3AA8" w:rsidP="007F3A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  <w:lang w:val="de-DE"/>
        </w:rPr>
      </w:pPr>
      <w:r w:rsidRPr="007F3AA8">
        <w:rPr>
          <w:rFonts w:ascii="Arial" w:hAnsi="Arial" w:cs="Arial"/>
          <w:sz w:val="20"/>
          <w:szCs w:val="20"/>
          <w:lang w:val="de-DE"/>
        </w:rPr>
        <w:t>wir freuen uns, dass Sie Ihr Gründungsvorhaben mit unseren Mustervorlagen vorbereiten wollen.</w:t>
      </w:r>
    </w:p>
    <w:p w:rsidR="007F3AA8" w:rsidRPr="007F3AA8" w:rsidRDefault="007F3AA8" w:rsidP="007F3A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  <w:lang w:val="de-DE"/>
        </w:rPr>
      </w:pPr>
      <w:r w:rsidRPr="007F3AA8">
        <w:rPr>
          <w:rFonts w:ascii="Arial" w:hAnsi="Arial" w:cs="Arial"/>
          <w:sz w:val="20"/>
          <w:szCs w:val="20"/>
          <w:lang w:val="de-DE"/>
        </w:rPr>
        <w:t xml:space="preserve">Die Mustervorlagen werden Ihnen von </w:t>
      </w:r>
      <w:hyperlink r:id="rId8">
        <w:r w:rsidRPr="007F3AA8">
          <w:rPr>
            <w:rFonts w:ascii="Arial" w:hAnsi="Arial" w:cs="Arial"/>
            <w:color w:val="0000FF"/>
            <w:sz w:val="20"/>
            <w:szCs w:val="20"/>
            <w:u w:val="single"/>
            <w:lang w:val="de-DE"/>
          </w:rPr>
          <w:t>selbständig-im-handwerk.de</w:t>
        </w:r>
      </w:hyperlink>
      <w:r w:rsidRPr="007F3AA8">
        <w:rPr>
          <w:rFonts w:ascii="Arial" w:hAnsi="Arial" w:cs="Arial"/>
          <w:sz w:val="20"/>
          <w:szCs w:val="20"/>
          <w:lang w:val="de-DE"/>
        </w:rPr>
        <w:t>, dem Internetportal der acht baden-württembergischen Handwerkskammern kostenfrei zur Verfügung gestellt.</w:t>
      </w:r>
    </w:p>
    <w:p w:rsidR="007F3AA8" w:rsidRPr="007F3AA8" w:rsidRDefault="007F3AA8" w:rsidP="007F3A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  <w:lang w:val="de-DE"/>
        </w:rPr>
      </w:pPr>
    </w:p>
    <w:p w:rsidR="007F3AA8" w:rsidRPr="007F3AA8" w:rsidRDefault="007F3AA8" w:rsidP="007F3A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  <w:lang w:val="de-DE"/>
        </w:rPr>
      </w:pPr>
      <w:r w:rsidRPr="007F3AA8">
        <w:rPr>
          <w:rFonts w:ascii="Arial" w:hAnsi="Arial" w:cs="Arial"/>
          <w:sz w:val="20"/>
          <w:szCs w:val="20"/>
          <w:lang w:val="de-DE"/>
        </w:rPr>
        <w:t>Sie haben Fragen zu einzelnen Positionen oder sind beim Ausfüllen unsicher? Kein Problem!</w:t>
      </w:r>
    </w:p>
    <w:p w:rsidR="007F3AA8" w:rsidRPr="007F3AA8" w:rsidRDefault="007F3AA8" w:rsidP="007F3A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  <w:lang w:val="de-DE"/>
        </w:rPr>
      </w:pPr>
      <w:r w:rsidRPr="007F3AA8">
        <w:rPr>
          <w:rFonts w:ascii="Arial" w:hAnsi="Arial" w:cs="Arial"/>
          <w:sz w:val="20"/>
          <w:szCs w:val="20"/>
          <w:lang w:val="de-DE"/>
        </w:rPr>
        <w:t xml:space="preserve">Die Betriebsberaterinnen und Betriebsberater Ihrer Handwerkskammer stehen Ihnen mit Ihrem Beratungsangebot zur Verfügung. Hier finden Sie eine Übersicht über die </w:t>
      </w:r>
      <w:hyperlink r:id="rId9">
        <w:r w:rsidRPr="007F3AA8">
          <w:rPr>
            <w:rFonts w:ascii="Arial" w:hAnsi="Arial" w:cs="Arial"/>
            <w:color w:val="0000FF"/>
            <w:sz w:val="20"/>
            <w:szCs w:val="20"/>
            <w:u w:val="single"/>
            <w:lang w:val="de-DE"/>
          </w:rPr>
          <w:t>Ansprechpartner</w:t>
        </w:r>
      </w:hyperlink>
      <w:r w:rsidRPr="007F3AA8">
        <w:rPr>
          <w:rFonts w:ascii="Arial" w:hAnsi="Arial" w:cs="Arial"/>
          <w:sz w:val="20"/>
          <w:szCs w:val="20"/>
          <w:lang w:val="de-DE"/>
        </w:rPr>
        <w:t xml:space="preserve"> aller acht Handwerkskammern.</w:t>
      </w:r>
    </w:p>
    <w:p w:rsidR="007F3AA8" w:rsidRPr="007F3AA8" w:rsidRDefault="007F3AA8" w:rsidP="007F3A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  <w:lang w:val="de-DE"/>
        </w:rPr>
      </w:pPr>
    </w:p>
    <w:p w:rsidR="007F3AA8" w:rsidRPr="007F3AA8" w:rsidRDefault="007F3AA8" w:rsidP="007F3A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b/>
          <w:sz w:val="20"/>
          <w:szCs w:val="20"/>
          <w:lang w:val="de-DE"/>
        </w:rPr>
      </w:pPr>
      <w:r w:rsidRPr="007F3AA8">
        <w:rPr>
          <w:rFonts w:ascii="Arial" w:hAnsi="Arial" w:cs="Arial"/>
          <w:b/>
          <w:sz w:val="20"/>
          <w:szCs w:val="20"/>
          <w:lang w:val="de-DE"/>
        </w:rPr>
        <w:t xml:space="preserve">Weitere hilfreiche Links: </w:t>
      </w:r>
    </w:p>
    <w:p w:rsidR="007F3AA8" w:rsidRPr="007F3AA8" w:rsidRDefault="007F3AA8" w:rsidP="007F3A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  <w:lang w:val="de-DE"/>
        </w:rPr>
      </w:pPr>
      <w:r w:rsidRPr="007F3AA8">
        <w:rPr>
          <w:rFonts w:ascii="Arial" w:hAnsi="Arial" w:cs="Arial"/>
          <w:sz w:val="20"/>
          <w:szCs w:val="20"/>
          <w:lang w:val="de-DE"/>
        </w:rPr>
        <w:t>Unserer Broschüre "</w:t>
      </w:r>
      <w:hyperlink r:id="rId10">
        <w:r w:rsidRPr="007F3AA8">
          <w:rPr>
            <w:rFonts w:ascii="Arial" w:hAnsi="Arial" w:cs="Arial"/>
            <w:color w:val="0000FF"/>
            <w:sz w:val="20"/>
            <w:szCs w:val="20"/>
            <w:u w:val="single"/>
            <w:lang w:val="de-DE"/>
          </w:rPr>
          <w:t>Selbständig im Handwerk</w:t>
        </w:r>
      </w:hyperlink>
      <w:r w:rsidRPr="007F3AA8">
        <w:rPr>
          <w:rFonts w:ascii="Arial" w:hAnsi="Arial" w:cs="Arial"/>
          <w:sz w:val="20"/>
          <w:szCs w:val="20"/>
          <w:lang w:val="de-DE"/>
        </w:rPr>
        <w:t>" als PDF.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4814"/>
      </w:tblGrid>
      <w:tr w:rsidR="007F3AA8" w:rsidRPr="007F3AA8" w:rsidTr="003A50E8">
        <w:tc>
          <w:tcPr>
            <w:tcW w:w="4248" w:type="dxa"/>
          </w:tcPr>
          <w:p w:rsidR="007F3AA8" w:rsidRPr="007F3AA8" w:rsidRDefault="007F3AA8" w:rsidP="003A50E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F3AA8">
              <w:rPr>
                <w:rFonts w:ascii="Arial" w:hAnsi="Arial" w:cs="Arial"/>
                <w:sz w:val="20"/>
                <w:szCs w:val="20"/>
                <w:lang w:val="de-DE"/>
              </w:rPr>
              <w:t xml:space="preserve">Weitere nützliche Downloads zur </w:t>
            </w:r>
            <w:r w:rsidRPr="007F3AA8">
              <w:rPr>
                <w:rFonts w:ascii="Arial" w:hAnsi="Arial" w:cs="Arial"/>
                <w:sz w:val="20"/>
                <w:szCs w:val="20"/>
                <w:lang w:val="de-DE"/>
              </w:rPr>
              <w:br/>
            </w:r>
            <w:r w:rsidRPr="007F3AA8">
              <w:rPr>
                <w:rFonts w:ascii="Arial" w:hAnsi="Arial" w:cs="Arial"/>
                <w:b/>
                <w:sz w:val="20"/>
                <w:szCs w:val="20"/>
                <w:lang w:val="de-DE"/>
              </w:rPr>
              <w:t>Selbständigkeit im Handwerk</w:t>
            </w:r>
          </w:p>
        </w:tc>
        <w:tc>
          <w:tcPr>
            <w:tcW w:w="4814" w:type="dxa"/>
          </w:tcPr>
          <w:p w:rsidR="007F3AA8" w:rsidRPr="007F3AA8" w:rsidRDefault="007F3AA8" w:rsidP="003A50E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  <w:szCs w:val="20"/>
                <w:lang w:val="de-DE"/>
              </w:rPr>
            </w:pPr>
            <w:hyperlink r:id="rId11">
              <w:r w:rsidRPr="007F3AA8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de-DE"/>
                </w:rPr>
                <w:t>https://www.selbstaendig-im-handwerk.de/</w:t>
              </w:r>
              <w:r w:rsidRPr="007F3AA8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de-DE"/>
                </w:rPr>
                <w:br/>
              </w:r>
              <w:proofErr w:type="spellStart"/>
              <w:r w:rsidRPr="007F3AA8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de-DE"/>
                </w:rPr>
                <w:t>Links_Downloads</w:t>
              </w:r>
              <w:proofErr w:type="spellEnd"/>
              <w:r w:rsidRPr="007F3AA8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de-DE"/>
                </w:rPr>
                <w:t>/Downloads/</w:t>
              </w:r>
            </w:hyperlink>
          </w:p>
        </w:tc>
      </w:tr>
      <w:tr w:rsidR="007F3AA8" w:rsidRPr="007F3AA8" w:rsidTr="003A50E8">
        <w:tc>
          <w:tcPr>
            <w:tcW w:w="4248" w:type="dxa"/>
          </w:tcPr>
          <w:p w:rsidR="007F3AA8" w:rsidRPr="007F3AA8" w:rsidRDefault="007F3AA8" w:rsidP="003A50E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F3AA8">
              <w:rPr>
                <w:rFonts w:ascii="Arial" w:hAnsi="Arial" w:cs="Arial"/>
                <w:sz w:val="20"/>
                <w:szCs w:val="20"/>
                <w:lang w:val="de-DE"/>
              </w:rPr>
              <w:t xml:space="preserve">Zusätzliche Infos zur Erstellung eines </w:t>
            </w:r>
            <w:r w:rsidRPr="007F3AA8">
              <w:rPr>
                <w:rFonts w:ascii="Arial" w:hAnsi="Arial" w:cs="Arial"/>
                <w:sz w:val="20"/>
                <w:szCs w:val="20"/>
                <w:lang w:val="de-DE"/>
              </w:rPr>
              <w:br/>
            </w:r>
            <w:r w:rsidRPr="007F3AA8">
              <w:rPr>
                <w:rFonts w:ascii="Arial" w:hAnsi="Arial" w:cs="Arial"/>
                <w:b/>
                <w:sz w:val="20"/>
                <w:szCs w:val="20"/>
                <w:lang w:val="de-DE"/>
              </w:rPr>
              <w:t>Businessplans</w:t>
            </w:r>
            <w:r w:rsidRPr="007F3AA8">
              <w:rPr>
                <w:rFonts w:ascii="Arial" w:hAnsi="Arial" w:cs="Arial"/>
                <w:sz w:val="20"/>
                <w:szCs w:val="20"/>
                <w:lang w:val="de-DE"/>
              </w:rPr>
              <w:t xml:space="preserve"> und weitere Vorlagen</w:t>
            </w:r>
          </w:p>
        </w:tc>
        <w:tc>
          <w:tcPr>
            <w:tcW w:w="4814" w:type="dxa"/>
          </w:tcPr>
          <w:p w:rsidR="007F3AA8" w:rsidRPr="007F3AA8" w:rsidRDefault="007F3AA8" w:rsidP="003A50E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hyperlink r:id="rId12">
              <w:r w:rsidRPr="007F3AA8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de-DE"/>
                </w:rPr>
                <w:t>https://www.selbstaendig-im-handwerk.de/gruendung_vorbereiten/businessplan/</w:t>
              </w:r>
            </w:hyperlink>
          </w:p>
        </w:tc>
      </w:tr>
      <w:tr w:rsidR="007F3AA8" w:rsidRPr="007F3AA8" w:rsidTr="003A50E8">
        <w:tc>
          <w:tcPr>
            <w:tcW w:w="4248" w:type="dxa"/>
          </w:tcPr>
          <w:p w:rsidR="007F3AA8" w:rsidRPr="007F3AA8" w:rsidRDefault="007F3AA8" w:rsidP="003A50E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F3AA8">
              <w:rPr>
                <w:rFonts w:ascii="Arial" w:hAnsi="Arial" w:cs="Arial"/>
                <w:sz w:val="20"/>
                <w:szCs w:val="20"/>
                <w:lang w:val="de-DE"/>
              </w:rPr>
              <w:t xml:space="preserve">Unser </w:t>
            </w:r>
            <w:r w:rsidRPr="007F3AA8">
              <w:rPr>
                <w:rFonts w:ascii="Arial" w:hAnsi="Arial" w:cs="Arial"/>
                <w:b/>
                <w:sz w:val="20"/>
                <w:szCs w:val="20"/>
                <w:lang w:val="de-DE"/>
              </w:rPr>
              <w:t>Businessplan-Tool</w:t>
            </w:r>
            <w:r w:rsidRPr="007F3AA8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7F3AA8">
              <w:rPr>
                <w:rFonts w:ascii="Arial" w:hAnsi="Arial" w:cs="Arial"/>
                <w:sz w:val="20"/>
                <w:szCs w:val="20"/>
                <w:lang w:val="de-DE"/>
              </w:rPr>
              <w:br/>
              <w:t>(als Excel-Vorlage)</w:t>
            </w:r>
          </w:p>
        </w:tc>
        <w:tc>
          <w:tcPr>
            <w:tcW w:w="4814" w:type="dxa"/>
          </w:tcPr>
          <w:p w:rsidR="007F3AA8" w:rsidRPr="007F3AA8" w:rsidRDefault="007F3AA8" w:rsidP="003A50E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  <w:szCs w:val="20"/>
                <w:lang w:val="de-DE"/>
              </w:rPr>
            </w:pPr>
            <w:hyperlink r:id="rId13">
              <w:r w:rsidRPr="007F3AA8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de-DE"/>
                </w:rPr>
                <w:t>https://www.selbstaendig-im-handwerk.de/gruendung_vorbereiten/businessplan/</w:t>
              </w:r>
            </w:hyperlink>
          </w:p>
        </w:tc>
      </w:tr>
      <w:tr w:rsidR="007F3AA8" w:rsidRPr="007F3AA8" w:rsidTr="003A50E8">
        <w:tc>
          <w:tcPr>
            <w:tcW w:w="4248" w:type="dxa"/>
          </w:tcPr>
          <w:p w:rsidR="007F3AA8" w:rsidRPr="007F3AA8" w:rsidRDefault="007F3AA8" w:rsidP="003A50E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F3AA8">
              <w:rPr>
                <w:rFonts w:ascii="Arial" w:hAnsi="Arial" w:cs="Arial"/>
                <w:sz w:val="20"/>
                <w:szCs w:val="20"/>
                <w:lang w:val="de-DE"/>
              </w:rPr>
              <w:t xml:space="preserve">Interessante Hinweise und weiterführende Links für Ihr </w:t>
            </w:r>
            <w:r w:rsidRPr="007F3AA8">
              <w:rPr>
                <w:rFonts w:ascii="Arial" w:hAnsi="Arial" w:cs="Arial"/>
                <w:b/>
                <w:sz w:val="20"/>
                <w:szCs w:val="20"/>
                <w:lang w:val="de-DE"/>
              </w:rPr>
              <w:t>Marketing</w:t>
            </w:r>
          </w:p>
        </w:tc>
        <w:tc>
          <w:tcPr>
            <w:tcW w:w="4814" w:type="dxa"/>
          </w:tcPr>
          <w:p w:rsidR="007F3AA8" w:rsidRPr="007F3AA8" w:rsidRDefault="007F3AA8" w:rsidP="003A50E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hyperlink r:id="rId14">
              <w:r w:rsidRPr="007F3AA8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de-DE"/>
                </w:rPr>
                <w:t>https://www.selbstaendig-im-handwerk.de/betriebe_fuehren/unternehmenssteuerung/marketing_und_vertrieb/</w:t>
              </w:r>
            </w:hyperlink>
          </w:p>
        </w:tc>
      </w:tr>
      <w:tr w:rsidR="007F3AA8" w:rsidRPr="007F3AA8" w:rsidTr="003A50E8">
        <w:tc>
          <w:tcPr>
            <w:tcW w:w="4248" w:type="dxa"/>
          </w:tcPr>
          <w:p w:rsidR="007F3AA8" w:rsidRPr="007F3AA8" w:rsidRDefault="007F3AA8" w:rsidP="003A50E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F3AA8">
              <w:rPr>
                <w:rFonts w:ascii="Arial" w:hAnsi="Arial" w:cs="Arial"/>
                <w:sz w:val="20"/>
                <w:szCs w:val="20"/>
                <w:lang w:val="de-DE"/>
              </w:rPr>
              <w:t xml:space="preserve">Übersicht der </w:t>
            </w:r>
            <w:r w:rsidRPr="007F3AA8">
              <w:rPr>
                <w:rFonts w:ascii="Arial" w:hAnsi="Arial" w:cs="Arial"/>
                <w:b/>
                <w:sz w:val="20"/>
                <w:szCs w:val="20"/>
                <w:lang w:val="de-DE"/>
              </w:rPr>
              <w:t>Fördermöglichkeiten</w:t>
            </w:r>
            <w:r w:rsidRPr="007F3AA8">
              <w:rPr>
                <w:rFonts w:ascii="Arial" w:hAnsi="Arial" w:cs="Arial"/>
                <w:sz w:val="20"/>
                <w:szCs w:val="20"/>
                <w:lang w:val="de-DE"/>
              </w:rPr>
              <w:t xml:space="preserve"> für Ihre Selbstständigkeit im Handwerk</w:t>
            </w:r>
          </w:p>
        </w:tc>
        <w:tc>
          <w:tcPr>
            <w:tcW w:w="4814" w:type="dxa"/>
          </w:tcPr>
          <w:p w:rsidR="007F3AA8" w:rsidRPr="007F3AA8" w:rsidRDefault="007F3AA8" w:rsidP="003A50E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  <w:szCs w:val="20"/>
                <w:lang w:val="de-DE"/>
              </w:rPr>
            </w:pPr>
            <w:hyperlink r:id="rId15">
              <w:r w:rsidRPr="007F3AA8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de-DE"/>
                </w:rPr>
                <w:t>https://www.selbstaendig-im-handwerk.de/betriebe_fuehren/foerderung/</w:t>
              </w:r>
            </w:hyperlink>
          </w:p>
        </w:tc>
      </w:tr>
      <w:tr w:rsidR="007F3AA8" w:rsidRPr="007F3AA8" w:rsidTr="003A50E8">
        <w:tc>
          <w:tcPr>
            <w:tcW w:w="4248" w:type="dxa"/>
          </w:tcPr>
          <w:p w:rsidR="007F3AA8" w:rsidRPr="007F3AA8" w:rsidRDefault="007F3AA8" w:rsidP="003A50E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F3AA8">
              <w:rPr>
                <w:rFonts w:ascii="Arial" w:hAnsi="Arial" w:cs="Arial"/>
                <w:sz w:val="20"/>
                <w:szCs w:val="20"/>
                <w:lang w:val="de-DE"/>
              </w:rPr>
              <w:t xml:space="preserve">Nach Kategorien geordnete Übersicht rund um das Thema </w:t>
            </w:r>
            <w:r w:rsidRPr="007F3AA8">
              <w:rPr>
                <w:rFonts w:ascii="Arial" w:hAnsi="Arial" w:cs="Arial"/>
                <w:b/>
                <w:sz w:val="20"/>
                <w:szCs w:val="20"/>
                <w:lang w:val="de-DE"/>
              </w:rPr>
              <w:t>Gründerwissen</w:t>
            </w:r>
          </w:p>
        </w:tc>
        <w:tc>
          <w:tcPr>
            <w:tcW w:w="4814" w:type="dxa"/>
          </w:tcPr>
          <w:p w:rsidR="007F3AA8" w:rsidRPr="007F3AA8" w:rsidRDefault="007F3AA8" w:rsidP="003A50E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  <w:szCs w:val="20"/>
                <w:lang w:val="de-DE"/>
              </w:rPr>
            </w:pPr>
            <w:hyperlink r:id="rId16">
              <w:r w:rsidRPr="007F3AA8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de-DE"/>
                </w:rPr>
                <w:t>https://www.selbstaendig-im-handwerk.de/gruendung_vorbereiten/gruendungswissen/</w:t>
              </w:r>
            </w:hyperlink>
          </w:p>
        </w:tc>
      </w:tr>
    </w:tbl>
    <w:p w:rsidR="007F3AA8" w:rsidRPr="007F3AA8" w:rsidRDefault="007F3AA8" w:rsidP="007F3A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  <w:lang w:val="de-DE"/>
        </w:rPr>
      </w:pPr>
    </w:p>
    <w:p w:rsidR="007F3AA8" w:rsidRPr="007F3AA8" w:rsidRDefault="007F3AA8" w:rsidP="007F3A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0"/>
          <w:szCs w:val="20"/>
          <w:lang w:val="de-DE"/>
        </w:rPr>
      </w:pPr>
      <w:r w:rsidRPr="007F3AA8">
        <w:rPr>
          <w:rFonts w:ascii="Arial" w:hAnsi="Arial" w:cs="Arial"/>
          <w:sz w:val="20"/>
          <w:szCs w:val="20"/>
          <w:lang w:val="de-DE"/>
        </w:rPr>
        <w:t>Jetzt aber viel Erfolg bei der Planung</w:t>
      </w:r>
    </w:p>
    <w:p w:rsidR="007F3AA8" w:rsidRPr="007F3AA8" w:rsidRDefault="007F3AA8" w:rsidP="007F3AA8">
      <w:pPr>
        <w:rPr>
          <w:rFonts w:ascii="Arial" w:hAnsi="Arial" w:cs="Arial"/>
          <w:sz w:val="20"/>
          <w:szCs w:val="20"/>
          <w:lang w:val="de-DE"/>
        </w:rPr>
      </w:pPr>
      <w:r w:rsidRPr="007F3AA8">
        <w:rPr>
          <w:rFonts w:ascii="Arial" w:hAnsi="Arial" w:cs="Arial"/>
          <w:sz w:val="20"/>
          <w:szCs w:val="20"/>
          <w:lang w:val="de-DE"/>
        </w:rPr>
        <w:t>Ihre baden-württembergischen Handwerkskammern</w:t>
      </w:r>
    </w:p>
    <w:p w:rsidR="007F3AA8" w:rsidRPr="007F3AA8" w:rsidRDefault="007F3AA8" w:rsidP="007F3AA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highlight w:val="yellow"/>
          <w:lang w:val="de-DE"/>
        </w:rPr>
      </w:pPr>
      <w:r w:rsidRPr="007F3AA8">
        <w:rPr>
          <w:rFonts w:ascii="Arial" w:hAnsi="Arial" w:cs="Arial"/>
          <w:b/>
          <w:sz w:val="32"/>
          <w:szCs w:val="32"/>
          <w:highlight w:val="yellow"/>
          <w:lang w:val="de-DE"/>
        </w:rPr>
        <w:t xml:space="preserve">+++ Bitte löschen Sie diese Seite aus der </w:t>
      </w:r>
    </w:p>
    <w:p w:rsidR="007F3AA8" w:rsidRPr="007F3AA8" w:rsidRDefault="007F3AA8" w:rsidP="007F3AA8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32"/>
          <w:lang w:val="de-DE"/>
        </w:rPr>
      </w:pPr>
      <w:r w:rsidRPr="007F3AA8">
        <w:rPr>
          <w:rFonts w:ascii="Arial" w:hAnsi="Arial" w:cs="Arial"/>
          <w:b/>
          <w:sz w:val="32"/>
          <w:szCs w:val="32"/>
          <w:highlight w:val="yellow"/>
          <w:lang w:val="de-DE"/>
        </w:rPr>
        <w:t>Vorlage vor der Verwendung +++</w:t>
      </w:r>
    </w:p>
    <w:p w:rsidR="007F3AA8" w:rsidRDefault="007F3AA8">
      <w:pPr>
        <w:spacing w:after="0" w:line="240" w:lineRule="auto"/>
        <w:rPr>
          <w:rFonts w:ascii="Arial" w:hAnsi="Arial" w:cs="Arial"/>
          <w:caps/>
          <w:sz w:val="64"/>
          <w:szCs w:val="64"/>
        </w:rPr>
      </w:pPr>
    </w:p>
    <w:p w:rsidR="00FC5AE2" w:rsidRPr="00117EC7" w:rsidRDefault="00FC5AE2" w:rsidP="00FC5AE2">
      <w:pPr>
        <w:pStyle w:val="Anlage"/>
        <w:jc w:val="center"/>
        <w:rPr>
          <w:rFonts w:ascii="Arial" w:hAnsi="Arial" w:cs="Arial"/>
          <w:caps/>
          <w:sz w:val="64"/>
          <w:szCs w:val="64"/>
        </w:rPr>
      </w:pPr>
      <w:r w:rsidRPr="00117EC7">
        <w:rPr>
          <w:rFonts w:ascii="Arial" w:hAnsi="Arial" w:cs="Arial"/>
          <w:caps/>
          <w:sz w:val="64"/>
          <w:szCs w:val="64"/>
        </w:rPr>
        <w:t>B</w:t>
      </w:r>
      <w:r w:rsidR="006C49C8" w:rsidRPr="00117EC7">
        <w:rPr>
          <w:rFonts w:ascii="Arial" w:hAnsi="Arial" w:cs="Arial"/>
          <w:caps/>
          <w:sz w:val="64"/>
          <w:szCs w:val="64"/>
        </w:rPr>
        <w:t xml:space="preserve"> </w:t>
      </w:r>
      <w:r w:rsidRPr="00117EC7">
        <w:rPr>
          <w:rFonts w:ascii="Arial" w:hAnsi="Arial" w:cs="Arial"/>
          <w:caps/>
          <w:sz w:val="64"/>
          <w:szCs w:val="64"/>
        </w:rPr>
        <w:t>u</w:t>
      </w:r>
      <w:r w:rsidR="006C49C8" w:rsidRPr="00117EC7">
        <w:rPr>
          <w:rFonts w:ascii="Arial" w:hAnsi="Arial" w:cs="Arial"/>
          <w:caps/>
          <w:sz w:val="64"/>
          <w:szCs w:val="64"/>
        </w:rPr>
        <w:t xml:space="preserve"> </w:t>
      </w:r>
      <w:r w:rsidRPr="00117EC7">
        <w:rPr>
          <w:rFonts w:ascii="Arial" w:hAnsi="Arial" w:cs="Arial"/>
          <w:caps/>
          <w:sz w:val="64"/>
          <w:szCs w:val="64"/>
        </w:rPr>
        <w:t>s</w:t>
      </w:r>
      <w:r w:rsidR="006C49C8" w:rsidRPr="00117EC7">
        <w:rPr>
          <w:rFonts w:ascii="Arial" w:hAnsi="Arial" w:cs="Arial"/>
          <w:caps/>
          <w:sz w:val="64"/>
          <w:szCs w:val="64"/>
        </w:rPr>
        <w:t xml:space="preserve"> </w:t>
      </w:r>
      <w:r w:rsidRPr="00117EC7">
        <w:rPr>
          <w:rFonts w:ascii="Arial" w:hAnsi="Arial" w:cs="Arial"/>
          <w:caps/>
          <w:sz w:val="64"/>
          <w:szCs w:val="64"/>
        </w:rPr>
        <w:t>i</w:t>
      </w:r>
      <w:r w:rsidR="006C49C8" w:rsidRPr="00117EC7">
        <w:rPr>
          <w:rFonts w:ascii="Arial" w:hAnsi="Arial" w:cs="Arial"/>
          <w:caps/>
          <w:sz w:val="64"/>
          <w:szCs w:val="64"/>
        </w:rPr>
        <w:t xml:space="preserve"> </w:t>
      </w:r>
      <w:r w:rsidRPr="00117EC7">
        <w:rPr>
          <w:rFonts w:ascii="Arial" w:hAnsi="Arial" w:cs="Arial"/>
          <w:caps/>
          <w:sz w:val="64"/>
          <w:szCs w:val="64"/>
        </w:rPr>
        <w:t>n</w:t>
      </w:r>
      <w:r w:rsidR="006C49C8" w:rsidRPr="00117EC7">
        <w:rPr>
          <w:rFonts w:ascii="Arial" w:hAnsi="Arial" w:cs="Arial"/>
          <w:caps/>
          <w:sz w:val="64"/>
          <w:szCs w:val="64"/>
        </w:rPr>
        <w:t xml:space="preserve"> </w:t>
      </w:r>
      <w:r w:rsidRPr="00117EC7">
        <w:rPr>
          <w:rFonts w:ascii="Arial" w:hAnsi="Arial" w:cs="Arial"/>
          <w:caps/>
          <w:sz w:val="64"/>
          <w:szCs w:val="64"/>
        </w:rPr>
        <w:t>e</w:t>
      </w:r>
      <w:r w:rsidR="006C49C8" w:rsidRPr="00117EC7">
        <w:rPr>
          <w:rFonts w:ascii="Arial" w:hAnsi="Arial" w:cs="Arial"/>
          <w:caps/>
          <w:sz w:val="64"/>
          <w:szCs w:val="64"/>
        </w:rPr>
        <w:t xml:space="preserve"> </w:t>
      </w:r>
      <w:r w:rsidRPr="00117EC7">
        <w:rPr>
          <w:rFonts w:ascii="Arial" w:hAnsi="Arial" w:cs="Arial"/>
          <w:caps/>
          <w:sz w:val="64"/>
          <w:szCs w:val="64"/>
        </w:rPr>
        <w:t>s</w:t>
      </w:r>
      <w:r w:rsidR="006C49C8" w:rsidRPr="00117EC7">
        <w:rPr>
          <w:rFonts w:ascii="Arial" w:hAnsi="Arial" w:cs="Arial"/>
          <w:caps/>
          <w:sz w:val="64"/>
          <w:szCs w:val="64"/>
        </w:rPr>
        <w:t xml:space="preserve"> </w:t>
      </w:r>
      <w:proofErr w:type="spellStart"/>
      <w:r w:rsidRPr="00117EC7">
        <w:rPr>
          <w:rFonts w:ascii="Arial" w:hAnsi="Arial" w:cs="Arial"/>
          <w:caps/>
          <w:sz w:val="64"/>
          <w:szCs w:val="64"/>
        </w:rPr>
        <w:t>s</w:t>
      </w:r>
      <w:proofErr w:type="spellEnd"/>
      <w:r w:rsidR="006C49C8" w:rsidRPr="00117EC7">
        <w:rPr>
          <w:rFonts w:ascii="Arial" w:hAnsi="Arial" w:cs="Arial"/>
          <w:caps/>
          <w:sz w:val="64"/>
          <w:szCs w:val="64"/>
        </w:rPr>
        <w:t xml:space="preserve"> </w:t>
      </w:r>
      <w:r w:rsidRPr="00117EC7">
        <w:rPr>
          <w:rFonts w:ascii="Arial" w:hAnsi="Arial" w:cs="Arial"/>
          <w:caps/>
          <w:sz w:val="64"/>
          <w:szCs w:val="64"/>
        </w:rPr>
        <w:t>p</w:t>
      </w:r>
      <w:r w:rsidR="006C49C8" w:rsidRPr="00117EC7">
        <w:rPr>
          <w:rFonts w:ascii="Arial" w:hAnsi="Arial" w:cs="Arial"/>
          <w:caps/>
          <w:sz w:val="64"/>
          <w:szCs w:val="64"/>
        </w:rPr>
        <w:t xml:space="preserve"> </w:t>
      </w:r>
      <w:r w:rsidRPr="00117EC7">
        <w:rPr>
          <w:rFonts w:ascii="Arial" w:hAnsi="Arial" w:cs="Arial"/>
          <w:caps/>
          <w:sz w:val="64"/>
          <w:szCs w:val="64"/>
        </w:rPr>
        <w:t>l</w:t>
      </w:r>
      <w:r w:rsidR="006C49C8" w:rsidRPr="00117EC7">
        <w:rPr>
          <w:rFonts w:ascii="Arial" w:hAnsi="Arial" w:cs="Arial"/>
          <w:caps/>
          <w:sz w:val="64"/>
          <w:szCs w:val="64"/>
        </w:rPr>
        <w:t xml:space="preserve"> </w:t>
      </w:r>
      <w:r w:rsidRPr="00117EC7">
        <w:rPr>
          <w:rFonts w:ascii="Arial" w:hAnsi="Arial" w:cs="Arial"/>
          <w:caps/>
          <w:sz w:val="64"/>
          <w:szCs w:val="64"/>
        </w:rPr>
        <w:t>a</w:t>
      </w:r>
      <w:r w:rsidR="006C49C8" w:rsidRPr="00117EC7">
        <w:rPr>
          <w:rFonts w:ascii="Arial" w:hAnsi="Arial" w:cs="Arial"/>
          <w:caps/>
          <w:sz w:val="64"/>
          <w:szCs w:val="64"/>
        </w:rPr>
        <w:t xml:space="preserve"> </w:t>
      </w:r>
      <w:r w:rsidRPr="00117EC7">
        <w:rPr>
          <w:rFonts w:ascii="Arial" w:hAnsi="Arial" w:cs="Arial"/>
          <w:caps/>
          <w:sz w:val="64"/>
          <w:szCs w:val="64"/>
        </w:rPr>
        <w:t>N</w:t>
      </w:r>
    </w:p>
    <w:p w:rsidR="00096E24" w:rsidRPr="003B1376" w:rsidRDefault="00BE48E9">
      <w:pPr>
        <w:pStyle w:val="Anlage"/>
        <w:jc w:val="center"/>
        <w:rPr>
          <w:rFonts w:ascii="Arial" w:hAnsi="Arial" w:cs="Arial"/>
          <w:caps/>
          <w:sz w:val="56"/>
          <w:lang w:val="de-DE"/>
        </w:rPr>
      </w:pPr>
      <w:r>
        <w:rPr>
          <w:noProof/>
          <w:lang w:val="de-DE" w:eastAsia="de-DE" w:bidi="ar-SA"/>
        </w:rPr>
        <w:drawing>
          <wp:inline distT="0" distB="0" distL="0" distR="0">
            <wp:extent cx="3305175" cy="3914775"/>
            <wp:effectExtent l="0" t="0" r="0" b="0"/>
            <wp:docPr id="1" name="Bild 1" descr="EFF6F9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FF6F9C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059B">
        <w:t xml:space="preserve"> </w:t>
      </w:r>
      <w:hyperlink r:id="rId18" w:history="1"/>
    </w:p>
    <w:p w:rsidR="00823547" w:rsidRPr="00823547" w:rsidRDefault="00823547" w:rsidP="00705D97">
      <w:pPr>
        <w:pStyle w:val="Anlage"/>
        <w:jc w:val="center"/>
        <w:rPr>
          <w:rFonts w:ascii="Arial" w:hAnsi="Arial" w:cs="Arial"/>
          <w:sz w:val="40"/>
          <w:szCs w:val="40"/>
          <w:lang w:val="de-DE"/>
        </w:rPr>
      </w:pPr>
      <w:r w:rsidRPr="00823547">
        <w:rPr>
          <w:rFonts w:ascii="Arial" w:hAnsi="Arial" w:cs="Arial"/>
          <w:caps/>
          <w:sz w:val="40"/>
          <w:szCs w:val="40"/>
          <w:lang w:val="de-DE"/>
        </w:rPr>
        <w:t xml:space="preserve">Übernahme der </w:t>
      </w:r>
      <w:r w:rsidR="007B3935" w:rsidRPr="00823547">
        <w:rPr>
          <w:rFonts w:ascii="Arial" w:hAnsi="Arial" w:cs="Arial"/>
          <w:caps/>
          <w:sz w:val="40"/>
          <w:szCs w:val="40"/>
          <w:lang w:val="de-DE"/>
        </w:rPr>
        <w:t>Metzgerei</w:t>
      </w:r>
      <w:r w:rsidR="007542DE" w:rsidRPr="00823547">
        <w:rPr>
          <w:rFonts w:ascii="Arial" w:hAnsi="Arial" w:cs="Arial"/>
          <w:caps/>
          <w:sz w:val="40"/>
          <w:szCs w:val="40"/>
          <w:lang w:val="de-DE"/>
        </w:rPr>
        <w:t xml:space="preserve"> </w:t>
      </w:r>
      <w:r w:rsidRPr="00823547">
        <w:rPr>
          <w:rFonts w:ascii="Arial" w:hAnsi="Arial" w:cs="Arial"/>
          <w:caps/>
          <w:sz w:val="40"/>
          <w:szCs w:val="40"/>
          <w:lang w:val="de-DE"/>
        </w:rPr>
        <w:t>Müller</w:t>
      </w:r>
      <w:r w:rsidRPr="00823547">
        <w:rPr>
          <w:rFonts w:ascii="Arial" w:hAnsi="Arial" w:cs="Arial"/>
          <w:sz w:val="40"/>
          <w:szCs w:val="40"/>
          <w:lang w:val="de-DE"/>
        </w:rPr>
        <w:t xml:space="preserve"> </w:t>
      </w:r>
    </w:p>
    <w:p w:rsidR="00823547" w:rsidRDefault="00823547" w:rsidP="00705D97">
      <w:pPr>
        <w:pStyle w:val="Anlage"/>
        <w:jc w:val="center"/>
        <w:rPr>
          <w:rFonts w:ascii="Arial" w:hAnsi="Arial" w:cs="Arial"/>
          <w:sz w:val="40"/>
          <w:szCs w:val="40"/>
          <w:lang w:val="de-DE"/>
        </w:rPr>
      </w:pPr>
      <w:r w:rsidRPr="00823547">
        <w:rPr>
          <w:rFonts w:ascii="Arial" w:hAnsi="Arial" w:cs="Arial"/>
          <w:sz w:val="40"/>
          <w:szCs w:val="40"/>
          <w:lang w:val="de-DE"/>
        </w:rPr>
        <w:t>in Musterstadt</w:t>
      </w:r>
    </w:p>
    <w:p w:rsidR="00823547" w:rsidRDefault="00823547" w:rsidP="00705D97">
      <w:pPr>
        <w:pStyle w:val="Anlage"/>
        <w:jc w:val="center"/>
        <w:rPr>
          <w:rFonts w:ascii="Arial" w:hAnsi="Arial" w:cs="Arial"/>
          <w:sz w:val="40"/>
          <w:szCs w:val="40"/>
          <w:lang w:val="de-DE"/>
        </w:rPr>
      </w:pPr>
      <w:r>
        <w:rPr>
          <w:rFonts w:ascii="Arial" w:hAnsi="Arial" w:cs="Arial"/>
          <w:sz w:val="40"/>
          <w:szCs w:val="40"/>
          <w:lang w:val="de-DE"/>
        </w:rPr>
        <w:t>durch</w:t>
      </w:r>
    </w:p>
    <w:p w:rsidR="000157F5" w:rsidRPr="00823547" w:rsidRDefault="008D059B" w:rsidP="00705D97">
      <w:pPr>
        <w:pStyle w:val="Anlage"/>
        <w:jc w:val="center"/>
        <w:rPr>
          <w:rFonts w:ascii="Arial" w:hAnsi="Arial" w:cs="Arial"/>
          <w:caps/>
          <w:sz w:val="40"/>
          <w:szCs w:val="40"/>
          <w:lang w:val="de-DE"/>
        </w:rPr>
      </w:pPr>
      <w:r w:rsidRPr="00823547">
        <w:rPr>
          <w:rFonts w:ascii="Arial" w:hAnsi="Arial" w:cs="Arial"/>
          <w:caps/>
          <w:sz w:val="40"/>
          <w:szCs w:val="40"/>
          <w:lang w:val="de-DE"/>
        </w:rPr>
        <w:t>Max</w:t>
      </w:r>
      <w:r w:rsidR="00117EC7" w:rsidRPr="00823547">
        <w:rPr>
          <w:rFonts w:ascii="Arial" w:hAnsi="Arial" w:cs="Arial"/>
          <w:caps/>
          <w:sz w:val="40"/>
          <w:szCs w:val="40"/>
          <w:lang w:val="de-DE"/>
        </w:rPr>
        <w:t xml:space="preserve"> </w:t>
      </w:r>
      <w:r w:rsidRPr="00823547">
        <w:rPr>
          <w:rFonts w:ascii="Arial" w:hAnsi="Arial" w:cs="Arial"/>
          <w:caps/>
          <w:sz w:val="40"/>
          <w:szCs w:val="40"/>
          <w:lang w:val="de-DE"/>
        </w:rPr>
        <w:t>Mustermann</w:t>
      </w:r>
    </w:p>
    <w:p w:rsidR="004B385C" w:rsidRPr="00117EC7" w:rsidRDefault="00705D97" w:rsidP="00705D97">
      <w:pPr>
        <w:pStyle w:val="Anlage"/>
        <w:jc w:val="center"/>
        <w:rPr>
          <w:rFonts w:ascii="Arial" w:hAnsi="Arial" w:cs="Arial"/>
          <w:sz w:val="24"/>
          <w:szCs w:val="24"/>
          <w:lang w:val="de-DE"/>
        </w:rPr>
      </w:pPr>
      <w:r w:rsidRPr="00117EC7">
        <w:rPr>
          <w:rFonts w:ascii="Arial" w:hAnsi="Arial" w:cs="Arial"/>
          <w:sz w:val="40"/>
          <w:lang w:val="de-DE"/>
        </w:rPr>
        <w:br/>
      </w:r>
      <w:r w:rsidR="004B385C" w:rsidRPr="00117EC7">
        <w:rPr>
          <w:rFonts w:ascii="Arial" w:hAnsi="Arial" w:cs="Arial"/>
          <w:b/>
          <w:sz w:val="32"/>
          <w:lang w:val="de-DE"/>
        </w:rPr>
        <w:br/>
      </w:r>
      <w:r w:rsidR="00A14E7B" w:rsidRPr="00117EC7">
        <w:rPr>
          <w:rFonts w:ascii="Arial" w:hAnsi="Arial" w:cs="Arial"/>
          <w:sz w:val="24"/>
          <w:szCs w:val="24"/>
          <w:lang w:val="de-DE"/>
        </w:rPr>
        <w:t xml:space="preserve">Stand: </w:t>
      </w:r>
      <w:r w:rsidR="008D059B">
        <w:rPr>
          <w:rFonts w:ascii="Arial" w:hAnsi="Arial" w:cs="Arial"/>
          <w:sz w:val="24"/>
          <w:szCs w:val="24"/>
          <w:lang w:val="de-DE"/>
        </w:rPr>
        <w:t>23.02.2021</w:t>
      </w:r>
      <w:r w:rsidR="002318E2" w:rsidRPr="00117EC7">
        <w:rPr>
          <w:rFonts w:ascii="Arial" w:hAnsi="Arial" w:cs="Arial"/>
          <w:sz w:val="24"/>
          <w:szCs w:val="24"/>
          <w:lang w:val="de-DE"/>
        </w:rPr>
        <w:br/>
        <w:t>Version 1.3</w:t>
      </w:r>
    </w:p>
    <w:p w:rsidR="00823547" w:rsidRDefault="00823547" w:rsidP="00067B52">
      <w:pPr>
        <w:jc w:val="center"/>
        <w:rPr>
          <w:rFonts w:ascii="Arial" w:hAnsi="Arial" w:cs="Arial"/>
          <w:szCs w:val="24"/>
          <w:lang w:val="de-DE"/>
        </w:rPr>
      </w:pPr>
    </w:p>
    <w:p w:rsidR="007542DE" w:rsidRDefault="00AE06E9" w:rsidP="00067B52">
      <w:pPr>
        <w:jc w:val="center"/>
        <w:rPr>
          <w:rFonts w:ascii="Arial" w:hAnsi="Arial" w:cs="Arial"/>
          <w:sz w:val="24"/>
          <w:lang w:val="de-DE"/>
        </w:rPr>
      </w:pPr>
      <w:r w:rsidRPr="00AE06E9">
        <w:rPr>
          <w:rFonts w:ascii="Arial" w:hAnsi="Arial" w:cs="Arial"/>
          <w:szCs w:val="24"/>
          <w:lang w:val="de-DE"/>
        </w:rPr>
        <w:lastRenderedPageBreak/>
        <w:t xml:space="preserve">Vertraulich - </w:t>
      </w:r>
      <w:r w:rsidRPr="00AE06E9">
        <w:rPr>
          <w:rFonts w:ascii="Arial" w:hAnsi="Arial" w:cs="Arial"/>
          <w:lang w:val="de-DE"/>
        </w:rPr>
        <w:t>Dieser Businessplan ist vertraulich. Ohne vorherige Genehmigung der Autoren dürfen weder der Businessplan selbst</w:t>
      </w:r>
      <w:r w:rsidR="00A14E7B">
        <w:rPr>
          <w:rFonts w:ascii="Arial" w:hAnsi="Arial" w:cs="Arial"/>
          <w:lang w:val="de-DE"/>
        </w:rPr>
        <w:t>,</w:t>
      </w:r>
      <w:r w:rsidRPr="00AE06E9">
        <w:rPr>
          <w:rFonts w:ascii="Arial" w:hAnsi="Arial" w:cs="Arial"/>
          <w:lang w:val="de-DE"/>
        </w:rPr>
        <w:t xml:space="preserve"> noch einzelne In</w:t>
      </w:r>
      <w:r w:rsidR="00A14E7B">
        <w:rPr>
          <w:rFonts w:ascii="Arial" w:hAnsi="Arial" w:cs="Arial"/>
          <w:lang w:val="de-DE"/>
        </w:rPr>
        <w:t xml:space="preserve">formationen </w:t>
      </w:r>
      <w:r w:rsidRPr="00AE06E9">
        <w:rPr>
          <w:rFonts w:ascii="Arial" w:hAnsi="Arial" w:cs="Arial"/>
          <w:lang w:val="de-DE"/>
        </w:rPr>
        <w:t>daraus reproduziert oder an Dritte weitergegeben werden</w:t>
      </w:r>
      <w:r w:rsidRPr="00AE06E9">
        <w:rPr>
          <w:rFonts w:ascii="Arial" w:hAnsi="Arial" w:cs="Arial"/>
          <w:sz w:val="24"/>
          <w:lang w:val="de-DE"/>
        </w:rPr>
        <w:t>.</w:t>
      </w:r>
    </w:p>
    <w:p w:rsidR="00067B52" w:rsidRDefault="00D13B7D" w:rsidP="003D78A6">
      <w:pPr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>Übernehmer</w:t>
      </w:r>
    </w:p>
    <w:p w:rsidR="00117EC7" w:rsidRDefault="007542DE" w:rsidP="00117EC7">
      <w:pPr>
        <w:rPr>
          <w:rFonts w:ascii="Helvetica" w:hAnsi="Helvetica" w:cs="Helvetica"/>
          <w:sz w:val="24"/>
          <w:szCs w:val="24"/>
          <w:lang w:val="de-DE" w:eastAsia="de-DE" w:bidi="ar-SA"/>
        </w:rPr>
      </w:pPr>
      <w:r>
        <w:rPr>
          <w:rFonts w:ascii="Arial" w:hAnsi="Arial" w:cs="Arial"/>
          <w:lang w:val="de-DE"/>
        </w:rPr>
        <w:t>Herr</w:t>
      </w:r>
      <w:r w:rsidR="00117EC7">
        <w:rPr>
          <w:rFonts w:ascii="Arial" w:hAnsi="Arial" w:cs="Arial"/>
          <w:lang w:val="de-DE"/>
        </w:rPr>
        <w:t xml:space="preserve"> </w:t>
      </w:r>
      <w:r w:rsidR="008D059B">
        <w:rPr>
          <w:rFonts w:ascii="Helvetica" w:hAnsi="Helvetica" w:cs="Helvetica"/>
          <w:lang w:val="de-DE"/>
        </w:rPr>
        <w:t>Max</w:t>
      </w:r>
      <w:r w:rsidR="00117EC7" w:rsidRPr="00117EC7">
        <w:rPr>
          <w:rFonts w:ascii="Helvetica" w:hAnsi="Helvetica" w:cs="Helvetica"/>
          <w:lang w:val="de-DE"/>
        </w:rPr>
        <w:t xml:space="preserve"> </w:t>
      </w:r>
      <w:r w:rsidR="008D059B">
        <w:rPr>
          <w:rFonts w:ascii="Helvetica" w:hAnsi="Helvetica" w:cs="Helvetica"/>
          <w:lang w:val="de-DE"/>
        </w:rPr>
        <w:t>Mustermann</w:t>
      </w:r>
    </w:p>
    <w:p w:rsidR="004B385C" w:rsidRPr="003B1376" w:rsidRDefault="008D059B" w:rsidP="003B1376">
      <w:pPr>
        <w:rPr>
          <w:rFonts w:ascii="Arial" w:hAnsi="Arial" w:cs="Arial"/>
          <w:lang w:val="de-DE"/>
        </w:rPr>
      </w:pPr>
      <w:proofErr w:type="spellStart"/>
      <w:r>
        <w:rPr>
          <w:rFonts w:ascii="Arial" w:hAnsi="Arial" w:cs="Arial"/>
          <w:lang w:val="de-DE"/>
        </w:rPr>
        <w:t>Musterstrasse</w:t>
      </w:r>
      <w:proofErr w:type="spellEnd"/>
      <w:r>
        <w:rPr>
          <w:rFonts w:ascii="Arial" w:hAnsi="Arial" w:cs="Arial"/>
          <w:lang w:val="de-DE"/>
        </w:rPr>
        <w:t xml:space="preserve">. </w:t>
      </w:r>
      <w:r w:rsidR="00067B52">
        <w:rPr>
          <w:rFonts w:ascii="Arial" w:hAnsi="Arial" w:cs="Arial"/>
          <w:lang w:val="de-DE"/>
        </w:rPr>
        <w:t>3</w:t>
      </w:r>
    </w:p>
    <w:p w:rsidR="00705D97" w:rsidRPr="003B1376" w:rsidRDefault="008D059B" w:rsidP="003B1376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12345 Musterstadt</w:t>
      </w:r>
    </w:p>
    <w:p w:rsidR="004B385C" w:rsidRPr="003B1376" w:rsidRDefault="003B1376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Tel</w:t>
      </w:r>
      <w:r w:rsidR="00A14E7B">
        <w:rPr>
          <w:rFonts w:ascii="Arial" w:hAnsi="Arial" w:cs="Arial"/>
          <w:lang w:val="de-DE"/>
        </w:rPr>
        <w:t>.:</w:t>
      </w:r>
      <w:r>
        <w:rPr>
          <w:rFonts w:ascii="Arial" w:hAnsi="Arial" w:cs="Arial"/>
          <w:lang w:val="de-DE"/>
        </w:rPr>
        <w:t xml:space="preserve"> </w:t>
      </w:r>
      <w:r w:rsidR="00067B52">
        <w:rPr>
          <w:rFonts w:ascii="Arial" w:hAnsi="Arial" w:cs="Arial"/>
          <w:lang w:val="de-DE"/>
        </w:rPr>
        <w:t>0160</w:t>
      </w:r>
      <w:r w:rsidR="008D059B">
        <w:rPr>
          <w:rFonts w:ascii="Arial" w:hAnsi="Arial" w:cs="Arial"/>
          <w:lang w:val="de-DE"/>
        </w:rPr>
        <w:t xml:space="preserve"> 123 456 789</w:t>
      </w:r>
    </w:p>
    <w:p w:rsidR="004B385C" w:rsidRPr="003B1376" w:rsidRDefault="00A14E7B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E-Mail:</w:t>
      </w:r>
      <w:r w:rsidR="00512951" w:rsidRPr="003B1376">
        <w:rPr>
          <w:rFonts w:ascii="Arial" w:hAnsi="Arial" w:cs="Arial"/>
          <w:lang w:val="de-DE"/>
        </w:rPr>
        <w:t xml:space="preserve"> </w:t>
      </w:r>
      <w:r w:rsidR="008D059B">
        <w:rPr>
          <w:rFonts w:ascii="Arial" w:hAnsi="Arial" w:cs="Arial"/>
          <w:lang w:val="de-DE"/>
        </w:rPr>
        <w:t>Mustermann@web.de</w:t>
      </w:r>
    </w:p>
    <w:p w:rsidR="003D78A6" w:rsidRPr="003D78A6" w:rsidRDefault="003D78A6" w:rsidP="003D78A6">
      <w:pPr>
        <w:pageBreakBefore/>
        <w:spacing w:before="120" w:after="0" w:line="360" w:lineRule="auto"/>
        <w:contextualSpacing/>
        <w:outlineLvl w:val="0"/>
        <w:rPr>
          <w:rFonts w:ascii="Arial" w:eastAsia="SimSun" w:hAnsi="Arial" w:cs="Arial"/>
          <w:b/>
          <w:smallCaps/>
          <w:spacing w:val="5"/>
          <w:sz w:val="24"/>
          <w:szCs w:val="24"/>
          <w:lang w:val="de-DE" w:eastAsia="hi-IN" w:bidi="hi-IN"/>
        </w:rPr>
      </w:pPr>
      <w:bookmarkStart w:id="0" w:name="__RefHeading__162_1605724247"/>
      <w:bookmarkEnd w:id="0"/>
      <w:r w:rsidRPr="003D78A6">
        <w:rPr>
          <w:rFonts w:ascii="Arial" w:hAnsi="Arial" w:cs="Arial"/>
          <w:b/>
          <w:smallCaps/>
          <w:spacing w:val="5"/>
          <w:sz w:val="36"/>
          <w:szCs w:val="36"/>
          <w:lang w:val="de-DE"/>
        </w:rPr>
        <w:lastRenderedPageBreak/>
        <w:t>Zusammenfassung</w:t>
      </w:r>
    </w:p>
    <w:p w:rsidR="007D31B3" w:rsidRDefault="003D78A6" w:rsidP="003D78A6">
      <w:pPr>
        <w:spacing w:before="120" w:after="120" w:line="360" w:lineRule="auto"/>
        <w:rPr>
          <w:rFonts w:ascii="Arial" w:eastAsia="SimSun" w:hAnsi="Arial" w:cs="Arial"/>
          <w:kern w:val="1"/>
          <w:sz w:val="24"/>
          <w:lang w:val="de-DE" w:eastAsia="hi-IN" w:bidi="hi-IN"/>
        </w:rPr>
      </w:pPr>
      <w:r w:rsidRPr="003D78A6"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Ich plane </w:t>
      </w:r>
      <w:r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in </w:t>
      </w:r>
      <w:r w:rsidR="008D059B">
        <w:rPr>
          <w:rFonts w:ascii="Arial" w:eastAsia="SimSun" w:hAnsi="Arial" w:cs="Arial"/>
          <w:kern w:val="1"/>
          <w:sz w:val="24"/>
          <w:lang w:val="de-DE" w:eastAsia="hi-IN" w:bidi="hi-IN"/>
        </w:rPr>
        <w:t>Musterstadt</w:t>
      </w:r>
      <w:r w:rsidR="006C49C8"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 </w:t>
      </w:r>
      <w:r w:rsidR="00067B52"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die Metzgerei </w:t>
      </w:r>
      <w:r w:rsidR="008D059B">
        <w:rPr>
          <w:rFonts w:ascii="Arial" w:eastAsia="SimSun" w:hAnsi="Arial" w:cs="Arial"/>
          <w:kern w:val="1"/>
          <w:sz w:val="24"/>
          <w:lang w:val="de-DE" w:eastAsia="hi-IN" w:bidi="hi-IN"/>
        </w:rPr>
        <w:t>Müller</w:t>
      </w:r>
      <w:r w:rsidR="00067B52"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 zu übernehmen. Herr </w:t>
      </w:r>
      <w:r w:rsidR="008D059B">
        <w:rPr>
          <w:rFonts w:ascii="Arial" w:eastAsia="SimSun" w:hAnsi="Arial" w:cs="Arial"/>
          <w:kern w:val="1"/>
          <w:sz w:val="24"/>
          <w:lang w:val="de-DE" w:eastAsia="hi-IN" w:bidi="hi-IN"/>
        </w:rPr>
        <w:t>Müller</w:t>
      </w:r>
      <w:r w:rsidR="00067B52"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 ist mein derzeitiger Arbeitgeber. Er möchte den Betrieb aus gesundheitlichen Gründen gerne abgeben</w:t>
      </w:r>
      <w:r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. </w:t>
      </w:r>
    </w:p>
    <w:p w:rsidR="00067B52" w:rsidRDefault="00067B52" w:rsidP="003D78A6">
      <w:pPr>
        <w:spacing w:before="120" w:after="120" w:line="360" w:lineRule="auto"/>
        <w:rPr>
          <w:rFonts w:ascii="Arial" w:eastAsia="SimSun" w:hAnsi="Arial" w:cs="Arial"/>
          <w:kern w:val="1"/>
          <w:sz w:val="24"/>
          <w:lang w:val="de-DE" w:eastAsia="hi-IN" w:bidi="hi-IN"/>
        </w:rPr>
      </w:pPr>
      <w:r>
        <w:rPr>
          <w:rFonts w:ascii="Arial" w:eastAsia="SimSun" w:hAnsi="Arial" w:cs="Arial"/>
          <w:kern w:val="1"/>
          <w:sz w:val="24"/>
          <w:lang w:val="de-DE" w:eastAsia="hi-IN" w:bidi="hi-IN"/>
        </w:rPr>
        <w:t>Es war schon immer mein Bestreben mich selbständig zu machen. Das jetzige Angebot kommt mir daher sehr gelegen</w:t>
      </w:r>
      <w:r w:rsidR="008D059B">
        <w:rPr>
          <w:rFonts w:ascii="Arial" w:eastAsia="SimSun" w:hAnsi="Arial" w:cs="Arial"/>
          <w:kern w:val="1"/>
          <w:sz w:val="24"/>
          <w:lang w:val="de-DE" w:eastAsia="hi-IN" w:bidi="hi-IN"/>
        </w:rPr>
        <w:t>,</w:t>
      </w:r>
      <w:r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 zumal ich den </w:t>
      </w:r>
      <w:r w:rsidR="0019183B">
        <w:rPr>
          <w:rFonts w:ascii="Arial" w:eastAsia="SimSun" w:hAnsi="Arial" w:cs="Arial"/>
          <w:kern w:val="1"/>
          <w:sz w:val="24"/>
          <w:lang w:val="de-DE" w:eastAsia="hi-IN" w:bidi="hi-IN"/>
        </w:rPr>
        <w:t>B</w:t>
      </w:r>
      <w:r>
        <w:rPr>
          <w:rFonts w:ascii="Arial" w:eastAsia="SimSun" w:hAnsi="Arial" w:cs="Arial"/>
          <w:kern w:val="1"/>
          <w:sz w:val="24"/>
          <w:lang w:val="de-DE" w:eastAsia="hi-IN" w:bidi="hi-IN"/>
        </w:rPr>
        <w:t>etrieb in</w:t>
      </w:r>
      <w:r w:rsidR="0086496B">
        <w:rPr>
          <w:rFonts w:ascii="Arial" w:eastAsia="SimSun" w:hAnsi="Arial" w:cs="Arial"/>
          <w:kern w:val="1"/>
          <w:sz w:val="24"/>
          <w:lang w:val="de-DE" w:eastAsia="hi-IN" w:bidi="hi-IN"/>
        </w:rPr>
        <w:t>-</w:t>
      </w:r>
      <w:r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 und auswendig kenne. </w:t>
      </w:r>
    </w:p>
    <w:p w:rsidR="0019183B" w:rsidRDefault="0019183B" w:rsidP="003D78A6">
      <w:pPr>
        <w:spacing w:before="120" w:after="120" w:line="360" w:lineRule="auto"/>
        <w:rPr>
          <w:rFonts w:ascii="Arial" w:eastAsia="SimSun" w:hAnsi="Arial" w:cs="Arial"/>
          <w:kern w:val="1"/>
          <w:sz w:val="24"/>
          <w:lang w:val="de-DE" w:eastAsia="hi-IN" w:bidi="hi-IN"/>
        </w:rPr>
      </w:pPr>
      <w:r>
        <w:rPr>
          <w:rFonts w:ascii="Arial" w:eastAsia="SimSun" w:hAnsi="Arial" w:cs="Arial"/>
          <w:kern w:val="1"/>
          <w:sz w:val="24"/>
          <w:lang w:val="de-DE" w:eastAsia="hi-IN" w:bidi="hi-IN"/>
        </w:rPr>
        <w:t>Hinzu kommt, dass der Betrieb sehr rentabel arbeitet</w:t>
      </w:r>
      <w:r w:rsidR="0086496B">
        <w:rPr>
          <w:rFonts w:ascii="Arial" w:eastAsia="SimSun" w:hAnsi="Arial" w:cs="Arial"/>
          <w:kern w:val="1"/>
          <w:sz w:val="24"/>
          <w:lang w:val="de-DE" w:eastAsia="hi-IN" w:bidi="hi-IN"/>
        </w:rPr>
        <w:t>,</w:t>
      </w:r>
      <w:r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 ohne das</w:t>
      </w:r>
      <w:r w:rsidR="0086496B"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s </w:t>
      </w:r>
      <w:r>
        <w:rPr>
          <w:rFonts w:ascii="Arial" w:eastAsia="SimSun" w:hAnsi="Arial" w:cs="Arial"/>
          <w:kern w:val="1"/>
          <w:sz w:val="24"/>
          <w:lang w:val="de-DE" w:eastAsia="hi-IN" w:bidi="hi-IN"/>
        </w:rPr>
        <w:t>die Qualität der angebotenen Ware darunter leidet.</w:t>
      </w:r>
    </w:p>
    <w:p w:rsidR="002318E2" w:rsidRDefault="008D059B" w:rsidP="002318E2">
      <w:pPr>
        <w:spacing w:before="120" w:after="120" w:line="360" w:lineRule="auto"/>
        <w:rPr>
          <w:rFonts w:ascii="Arial" w:eastAsia="SimSun" w:hAnsi="Arial" w:cs="Arial"/>
          <w:kern w:val="1"/>
          <w:sz w:val="24"/>
          <w:lang w:val="de-DE" w:eastAsia="hi-IN" w:bidi="hi-IN"/>
        </w:rPr>
      </w:pPr>
      <w:r>
        <w:rPr>
          <w:rFonts w:ascii="Arial" w:eastAsia="SimSun" w:hAnsi="Arial" w:cs="Arial"/>
          <w:kern w:val="1"/>
          <w:sz w:val="24"/>
          <w:lang w:val="de-DE" w:eastAsia="hi-IN" w:bidi="hi-IN"/>
        </w:rPr>
        <w:t>Von 2013 bis 2015</w:t>
      </w:r>
      <w:r w:rsidR="002318E2"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 war ich auf der Getrud Luckner Gewerbeschule und absolvierte meinen Meister.</w:t>
      </w:r>
    </w:p>
    <w:p w:rsidR="007D31B3" w:rsidRDefault="00193239" w:rsidP="003D78A6">
      <w:pPr>
        <w:spacing w:before="120" w:after="120" w:line="360" w:lineRule="auto"/>
        <w:rPr>
          <w:rFonts w:ascii="Arial" w:eastAsia="SimSun" w:hAnsi="Arial" w:cs="Arial"/>
          <w:kern w:val="1"/>
          <w:sz w:val="24"/>
          <w:lang w:val="de-DE" w:eastAsia="hi-IN" w:bidi="hi-IN"/>
        </w:rPr>
      </w:pPr>
      <w:r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Mein </w:t>
      </w:r>
      <w:r w:rsidR="003D78A6" w:rsidRPr="003D78A6">
        <w:rPr>
          <w:rFonts w:ascii="Arial" w:eastAsia="SimSun" w:hAnsi="Arial" w:cs="Arial"/>
          <w:kern w:val="1"/>
          <w:sz w:val="24"/>
          <w:lang w:val="de-DE" w:eastAsia="hi-IN" w:bidi="hi-IN"/>
        </w:rPr>
        <w:t>Plan ist es</w:t>
      </w:r>
      <w:r w:rsidR="007D31B3">
        <w:rPr>
          <w:rFonts w:ascii="Arial" w:eastAsia="SimSun" w:hAnsi="Arial" w:cs="Arial"/>
          <w:kern w:val="1"/>
          <w:sz w:val="24"/>
          <w:lang w:val="de-DE" w:eastAsia="hi-IN" w:bidi="hi-IN"/>
        </w:rPr>
        <w:t>,</w:t>
      </w:r>
      <w:r w:rsidR="003D78A6" w:rsidRPr="003D78A6"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 das Erfolgsrezept </w:t>
      </w:r>
      <w:r w:rsidR="008D059B">
        <w:rPr>
          <w:rFonts w:ascii="Arial" w:eastAsia="SimSun" w:hAnsi="Arial" w:cs="Arial"/>
          <w:kern w:val="1"/>
          <w:sz w:val="24"/>
          <w:lang w:val="de-DE" w:eastAsia="hi-IN" w:bidi="hi-IN"/>
        </w:rPr>
        <w:t>von Herrn Müller</w:t>
      </w:r>
      <w:r w:rsidR="0019183B"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 </w:t>
      </w:r>
      <w:r>
        <w:rPr>
          <w:rFonts w:ascii="Arial" w:eastAsia="SimSun" w:hAnsi="Arial" w:cs="Arial"/>
          <w:kern w:val="1"/>
          <w:sz w:val="24"/>
          <w:lang w:val="de-DE" w:eastAsia="hi-IN" w:bidi="hi-IN"/>
        </w:rPr>
        <w:t>hinsichtlich Qualität</w:t>
      </w:r>
      <w:r w:rsidR="007D31B3">
        <w:rPr>
          <w:rFonts w:ascii="Arial" w:eastAsia="SimSun" w:hAnsi="Arial" w:cs="Arial"/>
          <w:kern w:val="1"/>
          <w:sz w:val="24"/>
          <w:lang w:val="de-DE" w:eastAsia="hi-IN" w:bidi="hi-IN"/>
        </w:rPr>
        <w:t>,</w:t>
      </w:r>
      <w:r w:rsidR="0019183B"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 aber auch hinsichtlich der Rentabilität fortzuführen</w:t>
      </w:r>
      <w:r>
        <w:rPr>
          <w:rFonts w:ascii="Arial" w:eastAsia="SimSun" w:hAnsi="Arial" w:cs="Arial"/>
          <w:kern w:val="1"/>
          <w:sz w:val="24"/>
          <w:lang w:val="de-DE" w:eastAsia="hi-IN" w:bidi="hi-IN"/>
        </w:rPr>
        <w:t>.</w:t>
      </w:r>
      <w:r w:rsidR="0019183B"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 Dazu</w:t>
      </w:r>
      <w:r w:rsidR="004956DB"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 stelle ich mein Konzept auf d</w:t>
      </w:r>
      <w:r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rei Beine. </w:t>
      </w:r>
    </w:p>
    <w:p w:rsidR="004956DB" w:rsidRDefault="00193239" w:rsidP="003D78A6">
      <w:pPr>
        <w:spacing w:before="120" w:after="120" w:line="360" w:lineRule="auto"/>
        <w:rPr>
          <w:rFonts w:ascii="Arial" w:eastAsia="SimSun" w:hAnsi="Arial" w:cs="Arial"/>
          <w:kern w:val="1"/>
          <w:sz w:val="24"/>
          <w:lang w:val="de-DE" w:eastAsia="hi-IN" w:bidi="hi-IN"/>
        </w:rPr>
      </w:pPr>
      <w:r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Zum einen die Belieferungen der örtlichen gehobenen Gastronomie, zum zweiten </w:t>
      </w:r>
      <w:r w:rsidR="004956DB"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der </w:t>
      </w:r>
      <w:r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Verkauf über die Ladentheke </w:t>
      </w:r>
      <w:r w:rsidR="004956DB"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und zum </w:t>
      </w:r>
      <w:r w:rsidR="008D059B">
        <w:rPr>
          <w:rFonts w:ascii="Arial" w:eastAsia="SimSun" w:hAnsi="Arial" w:cs="Arial"/>
          <w:kern w:val="1"/>
          <w:sz w:val="24"/>
          <w:lang w:val="de-DE" w:eastAsia="hi-IN" w:bidi="hi-IN"/>
        </w:rPr>
        <w:t>dritten</w:t>
      </w:r>
      <w:r w:rsidR="004956DB"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 </w:t>
      </w:r>
      <w:r w:rsidR="0019183B"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die Belieferung der </w:t>
      </w:r>
      <w:proofErr w:type="spellStart"/>
      <w:r w:rsidR="0019183B">
        <w:rPr>
          <w:rFonts w:ascii="Arial" w:eastAsia="SimSun" w:hAnsi="Arial" w:cs="Arial"/>
          <w:kern w:val="1"/>
          <w:sz w:val="24"/>
          <w:lang w:val="de-DE" w:eastAsia="hi-IN" w:bidi="hi-IN"/>
        </w:rPr>
        <w:t>Edekafilial</w:t>
      </w:r>
      <w:r w:rsidR="0086496B">
        <w:rPr>
          <w:rFonts w:ascii="Arial" w:eastAsia="SimSun" w:hAnsi="Arial" w:cs="Arial"/>
          <w:kern w:val="1"/>
          <w:sz w:val="24"/>
          <w:lang w:val="de-DE" w:eastAsia="hi-IN" w:bidi="hi-IN"/>
        </w:rPr>
        <w:t>en</w:t>
      </w:r>
      <w:proofErr w:type="spellEnd"/>
      <w:r w:rsidR="0086496B"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 in St. Peter, St. Paul und St. Afra</w:t>
      </w:r>
      <w:r w:rsidR="002318E2"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. </w:t>
      </w:r>
    </w:p>
    <w:p w:rsidR="0019183B" w:rsidRDefault="004956DB" w:rsidP="003D78A6">
      <w:pPr>
        <w:spacing w:before="120" w:after="120" w:line="360" w:lineRule="auto"/>
        <w:rPr>
          <w:rFonts w:ascii="Arial" w:eastAsia="SimSun" w:hAnsi="Arial" w:cs="Arial"/>
          <w:kern w:val="1"/>
          <w:sz w:val="24"/>
          <w:lang w:val="de-DE" w:eastAsia="hi-IN" w:bidi="hi-IN"/>
        </w:rPr>
      </w:pPr>
      <w:r>
        <w:rPr>
          <w:rFonts w:ascii="Arial" w:eastAsia="SimSun" w:hAnsi="Arial" w:cs="Arial"/>
          <w:kern w:val="1"/>
          <w:sz w:val="24"/>
          <w:lang w:val="de-DE" w:eastAsia="hi-IN" w:bidi="hi-IN"/>
        </w:rPr>
        <w:t>Höchste Qualität, solides H</w:t>
      </w:r>
      <w:r w:rsidR="003D78A6" w:rsidRPr="003D78A6"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andwerk und Tradition stehen bei all </w:t>
      </w:r>
      <w:r>
        <w:rPr>
          <w:rFonts w:ascii="Arial" w:eastAsia="SimSun" w:hAnsi="Arial" w:cs="Arial"/>
          <w:kern w:val="1"/>
          <w:sz w:val="24"/>
          <w:lang w:val="de-DE" w:eastAsia="hi-IN" w:bidi="hi-IN"/>
        </w:rPr>
        <w:t>meinen</w:t>
      </w:r>
      <w:r w:rsidR="003D78A6" w:rsidRPr="003D78A6"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 Produkten im Vordergrund.</w:t>
      </w:r>
      <w:r w:rsidR="0019183B"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 </w:t>
      </w:r>
      <w:r>
        <w:rPr>
          <w:rFonts w:ascii="Arial" w:eastAsia="SimSun" w:hAnsi="Arial" w:cs="Arial"/>
          <w:kern w:val="1"/>
          <w:sz w:val="24"/>
          <w:lang w:val="de-DE" w:eastAsia="hi-IN" w:bidi="hi-IN"/>
        </w:rPr>
        <w:t>I</w:t>
      </w:r>
      <w:r w:rsidR="003D78A6" w:rsidRPr="003D78A6"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ch </w:t>
      </w:r>
      <w:r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bin </w:t>
      </w:r>
      <w:r w:rsidR="003D78A6" w:rsidRPr="003D78A6"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mir sicher, dass </w:t>
      </w:r>
      <w:r w:rsidR="0019183B"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ich das Erfolgsrezept von Herrn </w:t>
      </w:r>
      <w:r w:rsidR="00C014BD">
        <w:rPr>
          <w:rFonts w:ascii="Arial" w:eastAsia="SimSun" w:hAnsi="Arial" w:cs="Arial"/>
          <w:kern w:val="1"/>
          <w:sz w:val="24"/>
          <w:lang w:val="de-DE" w:eastAsia="hi-IN" w:bidi="hi-IN"/>
        </w:rPr>
        <w:t>Müller</w:t>
      </w:r>
      <w:r w:rsidR="0019183B"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 fortführen kann</w:t>
      </w:r>
      <w:r w:rsidR="003D78A6" w:rsidRPr="003D78A6"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. </w:t>
      </w:r>
    </w:p>
    <w:p w:rsidR="003D78A6" w:rsidRPr="003D78A6" w:rsidRDefault="003D78A6" w:rsidP="003D78A6">
      <w:pPr>
        <w:spacing w:before="120" w:after="120" w:line="360" w:lineRule="auto"/>
        <w:rPr>
          <w:rFonts w:ascii="Arial" w:eastAsia="SimSun" w:hAnsi="Arial" w:cs="Arial"/>
          <w:kern w:val="1"/>
          <w:sz w:val="24"/>
          <w:lang w:val="de-DE" w:eastAsia="hi-IN" w:bidi="hi-IN"/>
        </w:rPr>
      </w:pPr>
      <w:r w:rsidRPr="003D78A6">
        <w:rPr>
          <w:rFonts w:ascii="Arial" w:eastAsia="SimSun" w:hAnsi="Arial" w:cs="Arial"/>
          <w:kern w:val="1"/>
          <w:sz w:val="24"/>
          <w:lang w:val="de-DE" w:eastAsia="hi-IN" w:bidi="hi-IN"/>
        </w:rPr>
        <w:t>Für das Vorhaben rechne</w:t>
      </w:r>
      <w:r w:rsidR="0019183B"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 ich </w:t>
      </w:r>
      <w:r w:rsidRPr="003D78A6"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mit einem </w:t>
      </w:r>
      <w:r w:rsidR="00A82B24">
        <w:rPr>
          <w:rFonts w:ascii="Arial" w:eastAsia="SimSun" w:hAnsi="Arial" w:cs="Arial"/>
          <w:kern w:val="1"/>
          <w:sz w:val="24"/>
          <w:lang w:val="de-DE" w:eastAsia="hi-IN" w:bidi="hi-IN"/>
        </w:rPr>
        <w:t>Fremdk</w:t>
      </w:r>
      <w:r w:rsidRPr="003D78A6"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apitalbedarf in Höhe von </w:t>
      </w:r>
      <w:r w:rsidR="002318E2">
        <w:rPr>
          <w:rFonts w:ascii="Arial" w:eastAsia="SimSun" w:hAnsi="Arial" w:cs="Arial"/>
          <w:kern w:val="1"/>
          <w:sz w:val="24"/>
          <w:lang w:val="de-DE" w:eastAsia="hi-IN" w:bidi="hi-IN"/>
        </w:rPr>
        <w:t>TE 172</w:t>
      </w:r>
      <w:r w:rsidRPr="003D78A6"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. </w:t>
      </w:r>
      <w:r w:rsidR="00A82B24"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Diesen </w:t>
      </w:r>
      <w:r w:rsidRPr="003D78A6"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Betrag würde </w:t>
      </w:r>
      <w:r w:rsidR="00A82B24"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ich </w:t>
      </w:r>
      <w:r w:rsidRPr="003D78A6">
        <w:rPr>
          <w:rFonts w:ascii="Arial" w:eastAsia="SimSun" w:hAnsi="Arial" w:cs="Arial"/>
          <w:kern w:val="1"/>
          <w:sz w:val="24"/>
          <w:lang w:val="de-DE" w:eastAsia="hi-IN" w:bidi="hi-IN"/>
        </w:rPr>
        <w:t>gerne mit Hilfe Ihres Hauses und der L-Bank Förderbank Baden-Württ</w:t>
      </w:r>
      <w:r w:rsidR="00636C79">
        <w:rPr>
          <w:rFonts w:ascii="Arial" w:eastAsia="SimSun" w:hAnsi="Arial" w:cs="Arial"/>
          <w:kern w:val="1"/>
          <w:sz w:val="24"/>
          <w:lang w:val="de-DE" w:eastAsia="hi-IN" w:bidi="hi-IN"/>
        </w:rPr>
        <w:t>emberg finanzieren. Gerne nehme</w:t>
      </w:r>
      <w:r w:rsidRPr="003D78A6"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 </w:t>
      </w:r>
      <w:r w:rsidR="00A82B24"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ich </w:t>
      </w:r>
      <w:r w:rsidRPr="003D78A6">
        <w:rPr>
          <w:rFonts w:ascii="Arial" w:eastAsia="SimSun" w:hAnsi="Arial" w:cs="Arial"/>
          <w:kern w:val="1"/>
          <w:sz w:val="24"/>
          <w:lang w:val="de-DE" w:eastAsia="hi-IN" w:bidi="hi-IN"/>
        </w:rPr>
        <w:t>aber auch Ihre Empfehlungen entgegen.</w:t>
      </w:r>
    </w:p>
    <w:p w:rsidR="003D78A6" w:rsidRPr="003D78A6" w:rsidRDefault="003D78A6" w:rsidP="003D78A6">
      <w:pPr>
        <w:pageBreakBefore/>
        <w:spacing w:before="120" w:after="0" w:line="240" w:lineRule="auto"/>
        <w:contextualSpacing/>
        <w:outlineLvl w:val="0"/>
        <w:rPr>
          <w:rFonts w:ascii="Arial" w:hAnsi="Arial" w:cs="Arial"/>
          <w:b/>
          <w:smallCaps/>
          <w:spacing w:val="5"/>
          <w:sz w:val="36"/>
          <w:szCs w:val="36"/>
          <w:lang w:val="de-DE"/>
        </w:rPr>
      </w:pPr>
      <w:r w:rsidRPr="003D78A6">
        <w:rPr>
          <w:rFonts w:ascii="Arial" w:hAnsi="Arial" w:cs="Arial"/>
          <w:b/>
          <w:smallCaps/>
          <w:spacing w:val="5"/>
          <w:sz w:val="36"/>
          <w:szCs w:val="36"/>
          <w:lang w:val="de-DE"/>
        </w:rPr>
        <w:lastRenderedPageBreak/>
        <w:t>Ausgangssituation</w:t>
      </w:r>
    </w:p>
    <w:p w:rsidR="003D78A6" w:rsidRPr="003D78A6" w:rsidRDefault="003D78A6" w:rsidP="003D78A6">
      <w:pPr>
        <w:spacing w:before="120" w:after="0" w:line="240" w:lineRule="auto"/>
        <w:outlineLvl w:val="1"/>
        <w:rPr>
          <w:rFonts w:ascii="Arial" w:hAnsi="Arial" w:cs="Arial"/>
          <w:b/>
          <w:smallCaps/>
          <w:sz w:val="28"/>
          <w:szCs w:val="28"/>
          <w:lang w:val="de-DE"/>
        </w:rPr>
      </w:pPr>
    </w:p>
    <w:p w:rsidR="003D78A6" w:rsidRPr="003D78A6" w:rsidRDefault="003D78A6" w:rsidP="003D78A6">
      <w:pPr>
        <w:spacing w:before="120" w:after="0" w:line="240" w:lineRule="auto"/>
        <w:outlineLvl w:val="1"/>
        <w:rPr>
          <w:rFonts w:ascii="Arial" w:eastAsia="SimSun" w:hAnsi="Arial" w:cs="Arial"/>
          <w:b/>
          <w:smallCaps/>
          <w:kern w:val="1"/>
          <w:sz w:val="28"/>
          <w:szCs w:val="24"/>
          <w:lang w:val="de-DE" w:eastAsia="hi-IN" w:bidi="hi-IN"/>
        </w:rPr>
      </w:pPr>
      <w:r w:rsidRPr="003D78A6">
        <w:rPr>
          <w:rFonts w:ascii="Arial" w:hAnsi="Arial" w:cs="Arial"/>
          <w:b/>
          <w:smallCaps/>
          <w:sz w:val="28"/>
          <w:szCs w:val="28"/>
          <w:lang w:val="de-DE"/>
        </w:rPr>
        <w:t>Bisherige Entwicklung</w:t>
      </w:r>
    </w:p>
    <w:p w:rsidR="003D78A6" w:rsidRPr="003D78A6" w:rsidRDefault="003D78A6" w:rsidP="003D78A6">
      <w:pPr>
        <w:spacing w:before="120" w:line="360" w:lineRule="auto"/>
        <w:rPr>
          <w:rFonts w:ascii="Arial" w:hAnsi="Arial" w:cs="Arial"/>
          <w:sz w:val="20"/>
          <w:lang w:val="de-DE"/>
        </w:rPr>
      </w:pPr>
      <w:r w:rsidRPr="003D78A6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>beruflicher Lebenslauf siehe Anlage.</w:t>
      </w:r>
    </w:p>
    <w:p w:rsidR="003D78A6" w:rsidRPr="003D78A6" w:rsidRDefault="003D78A6" w:rsidP="003D78A6">
      <w:pPr>
        <w:spacing w:before="120" w:after="0" w:line="240" w:lineRule="auto"/>
        <w:outlineLvl w:val="1"/>
        <w:rPr>
          <w:rFonts w:ascii="Arial" w:eastAsia="SimSun" w:hAnsi="Arial" w:cs="Arial"/>
          <w:b/>
          <w:smallCaps/>
          <w:kern w:val="1"/>
          <w:sz w:val="32"/>
          <w:szCs w:val="24"/>
          <w:lang w:val="de-DE" w:eastAsia="hi-IN" w:bidi="hi-IN"/>
        </w:rPr>
      </w:pPr>
      <w:r w:rsidRPr="003D78A6">
        <w:rPr>
          <w:rFonts w:ascii="Arial" w:hAnsi="Arial" w:cs="Arial"/>
          <w:b/>
          <w:smallCaps/>
          <w:sz w:val="28"/>
          <w:szCs w:val="28"/>
          <w:lang w:val="de-DE"/>
        </w:rPr>
        <w:t>Philosophie</w:t>
      </w:r>
    </w:p>
    <w:p w:rsidR="00E85891" w:rsidRPr="00E85891" w:rsidRDefault="008F51E4" w:rsidP="009413C4">
      <w:pPr>
        <w:spacing w:before="120" w:after="120" w:line="360" w:lineRule="auto"/>
        <w:rPr>
          <w:rFonts w:ascii="Arial" w:eastAsia="SimSun" w:hAnsi="Arial" w:cs="Arial"/>
          <w:kern w:val="1"/>
          <w:sz w:val="24"/>
          <w:lang w:val="de-DE" w:eastAsia="hi-IN" w:bidi="hi-IN"/>
        </w:rPr>
      </w:pPr>
      <w:r>
        <w:rPr>
          <w:rFonts w:ascii="Arial" w:eastAsia="SimSun" w:hAnsi="Arial" w:cs="Arial"/>
          <w:kern w:val="1"/>
          <w:sz w:val="24"/>
          <w:lang w:val="de-DE" w:eastAsia="hi-IN" w:bidi="hi-IN"/>
        </w:rPr>
        <w:t>Mein</w:t>
      </w:r>
      <w:r w:rsidR="003D78A6" w:rsidRPr="003D78A6"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 handwerkliches Angebot steht für höchste Ansprüche in Sachen Service und Qualität. Kundennähe, F</w:t>
      </w:r>
      <w:r>
        <w:rPr>
          <w:rFonts w:ascii="Arial" w:eastAsia="SimSun" w:hAnsi="Arial" w:cs="Arial"/>
          <w:kern w:val="1"/>
          <w:sz w:val="24"/>
          <w:lang w:val="de-DE" w:eastAsia="hi-IN" w:bidi="hi-IN"/>
        </w:rPr>
        <w:t>reundlichkeit und Einsatz steht</w:t>
      </w:r>
      <w:r w:rsidR="003D78A6" w:rsidRPr="003D78A6"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 bei </w:t>
      </w:r>
      <w:r>
        <w:rPr>
          <w:rFonts w:ascii="Arial" w:eastAsia="SimSun" w:hAnsi="Arial" w:cs="Arial"/>
          <w:kern w:val="1"/>
          <w:sz w:val="24"/>
          <w:lang w:val="de-DE" w:eastAsia="hi-IN" w:bidi="hi-IN"/>
        </w:rPr>
        <w:t>mir</w:t>
      </w:r>
      <w:r w:rsidR="003D78A6" w:rsidRPr="003D78A6"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 an erster Stelle. </w:t>
      </w:r>
      <w:r w:rsidR="00E85891" w:rsidRPr="00E85891"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Die </w:t>
      </w:r>
      <w:r w:rsidR="00E85891" w:rsidRPr="00E85891">
        <w:rPr>
          <w:rFonts w:ascii="Arial" w:eastAsia="SimSun" w:hAnsi="Arial" w:cs="Arial"/>
          <w:iCs/>
          <w:kern w:val="1"/>
          <w:sz w:val="24"/>
          <w:lang w:val="de-DE" w:eastAsia="hi-IN" w:bidi="hi-IN"/>
        </w:rPr>
        <w:t>Metzgerei</w:t>
      </w:r>
      <w:r w:rsidR="00E85891">
        <w:rPr>
          <w:rFonts w:ascii="Arial" w:eastAsia="SimSun" w:hAnsi="Arial" w:cs="Arial"/>
          <w:i/>
          <w:iCs/>
          <w:kern w:val="1"/>
          <w:sz w:val="24"/>
          <w:lang w:val="de-DE" w:eastAsia="hi-IN" w:bidi="hi-IN"/>
        </w:rPr>
        <w:t xml:space="preserve"> </w:t>
      </w:r>
      <w:r w:rsidR="00E85891" w:rsidRPr="009413C4">
        <w:rPr>
          <w:rFonts w:ascii="Arial" w:eastAsia="SimSun" w:hAnsi="Arial" w:cs="Arial"/>
          <w:iCs/>
          <w:kern w:val="1"/>
          <w:sz w:val="24"/>
          <w:lang w:val="de-DE" w:eastAsia="hi-IN" w:bidi="hi-IN"/>
        </w:rPr>
        <w:t xml:space="preserve">verarbeitet nur </w:t>
      </w:r>
      <w:r w:rsidR="00E85891" w:rsidRPr="009413C4">
        <w:rPr>
          <w:rFonts w:ascii="Arial" w:eastAsia="SimSun" w:hAnsi="Arial" w:cs="Arial"/>
          <w:kern w:val="1"/>
          <w:sz w:val="24"/>
          <w:lang w:val="de-DE" w:eastAsia="hi-IN" w:bidi="hi-IN"/>
        </w:rPr>
        <w:t>Fleisch</w:t>
      </w:r>
      <w:r w:rsidR="00E85891" w:rsidRPr="00E85891"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 aus der </w:t>
      </w:r>
      <w:r w:rsidR="009413C4">
        <w:rPr>
          <w:rFonts w:ascii="Arial" w:eastAsia="SimSun" w:hAnsi="Arial" w:cs="Arial"/>
          <w:kern w:val="1"/>
          <w:sz w:val="24"/>
          <w:lang w:val="de-DE" w:eastAsia="hi-IN" w:bidi="hi-IN"/>
        </w:rPr>
        <w:t>Region.</w:t>
      </w:r>
    </w:p>
    <w:p w:rsidR="00874C9C" w:rsidRPr="00874C9C" w:rsidRDefault="00874C9C" w:rsidP="00874C9C">
      <w:pPr>
        <w:spacing w:before="120" w:after="0" w:line="240" w:lineRule="auto"/>
        <w:outlineLvl w:val="1"/>
        <w:rPr>
          <w:rFonts w:ascii="Arial" w:hAnsi="Arial" w:cs="Arial"/>
          <w:b/>
          <w:smallCaps/>
          <w:sz w:val="28"/>
          <w:szCs w:val="28"/>
          <w:lang w:val="de-DE"/>
        </w:rPr>
      </w:pPr>
      <w:r w:rsidRPr="00874C9C">
        <w:rPr>
          <w:rFonts w:ascii="Arial" w:hAnsi="Arial" w:cs="Arial"/>
          <w:b/>
          <w:smallCaps/>
          <w:sz w:val="28"/>
          <w:szCs w:val="28"/>
          <w:lang w:val="de-DE"/>
        </w:rPr>
        <w:t>Standort</w:t>
      </w:r>
    </w:p>
    <w:p w:rsidR="00913FCC" w:rsidRDefault="00874C9C" w:rsidP="00874C9C">
      <w:pPr>
        <w:spacing w:before="120" w:after="120" w:line="360" w:lineRule="auto"/>
        <w:rPr>
          <w:rFonts w:ascii="Arial" w:eastAsia="SimSun" w:hAnsi="Arial" w:cs="Arial"/>
          <w:kern w:val="1"/>
          <w:sz w:val="24"/>
          <w:lang w:val="de-DE" w:eastAsia="hi-IN" w:bidi="hi-IN"/>
        </w:rPr>
      </w:pPr>
      <w:r w:rsidRPr="00874C9C"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Die Ladenräume </w:t>
      </w:r>
      <w:r w:rsidR="00E40A3C"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sind </w:t>
      </w:r>
      <w:r w:rsidRPr="00874C9C"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in zentraler, gut erreichbarer Lage in </w:t>
      </w:r>
      <w:r w:rsidR="008D059B">
        <w:rPr>
          <w:rFonts w:ascii="Arial" w:eastAsia="SimSun" w:hAnsi="Arial" w:cs="Arial"/>
          <w:kern w:val="1"/>
          <w:sz w:val="24"/>
          <w:lang w:val="de-DE" w:eastAsia="hi-IN" w:bidi="hi-IN"/>
        </w:rPr>
        <w:t>Musterstadt</w:t>
      </w:r>
      <w:r w:rsidR="006C49C8"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 </w:t>
      </w:r>
      <w:r w:rsidR="00E40A3C"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sowie in St. </w:t>
      </w:r>
      <w:r w:rsidR="00792ECB">
        <w:rPr>
          <w:rFonts w:ascii="Arial" w:eastAsia="SimSun" w:hAnsi="Arial" w:cs="Arial"/>
          <w:kern w:val="1"/>
          <w:sz w:val="24"/>
          <w:lang w:val="de-DE" w:eastAsia="hi-IN" w:bidi="hi-IN"/>
        </w:rPr>
        <w:t>Märgen</w:t>
      </w:r>
      <w:r w:rsidRPr="00874C9C"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. So ist es für den Kunden schnell und ohne großen Aufwand </w:t>
      </w:r>
      <w:r w:rsidR="00913FCC" w:rsidRPr="00874C9C">
        <w:rPr>
          <w:rFonts w:ascii="Arial" w:eastAsia="SimSun" w:hAnsi="Arial" w:cs="Arial"/>
          <w:kern w:val="1"/>
          <w:sz w:val="24"/>
          <w:lang w:val="de-DE" w:eastAsia="hi-IN" w:bidi="hi-IN"/>
        </w:rPr>
        <w:t>möglich</w:t>
      </w:r>
      <w:r w:rsidR="00E40A3C"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 die</w:t>
      </w:r>
      <w:r w:rsidRPr="00874C9C"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 </w:t>
      </w:r>
      <w:r w:rsidR="007B3935">
        <w:rPr>
          <w:rFonts w:ascii="Arial" w:eastAsia="SimSun" w:hAnsi="Arial" w:cs="Arial"/>
          <w:kern w:val="1"/>
          <w:sz w:val="24"/>
          <w:lang w:val="de-DE" w:eastAsia="hi-IN" w:bidi="hi-IN"/>
        </w:rPr>
        <w:t>Metzgerei</w:t>
      </w:r>
      <w:r w:rsidR="00E40A3C"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 </w:t>
      </w:r>
      <w:r w:rsidRPr="00874C9C"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zu besuchen. </w:t>
      </w:r>
      <w:r w:rsidR="00E40A3C">
        <w:rPr>
          <w:rFonts w:ascii="Arial" w:eastAsia="SimSun" w:hAnsi="Arial" w:cs="Arial"/>
          <w:kern w:val="1"/>
          <w:sz w:val="24"/>
          <w:lang w:val="de-DE" w:eastAsia="hi-IN" w:bidi="hi-IN"/>
        </w:rPr>
        <w:t>Parkplätze sind in ausreichender Zahl vorhanden</w:t>
      </w:r>
    </w:p>
    <w:p w:rsidR="00CF0086" w:rsidRDefault="00CF0086" w:rsidP="00E3487F">
      <w:pPr>
        <w:spacing w:before="120" w:after="120" w:line="360" w:lineRule="auto"/>
        <w:rPr>
          <w:rFonts w:ascii="Arial" w:hAnsi="Arial" w:cs="Arial"/>
          <w:b/>
          <w:smallCaps/>
          <w:spacing w:val="5"/>
          <w:sz w:val="36"/>
          <w:szCs w:val="36"/>
          <w:lang w:val="de-DE"/>
        </w:rPr>
      </w:pPr>
    </w:p>
    <w:p w:rsidR="00E3487F" w:rsidRPr="008C63CF" w:rsidRDefault="00E3487F" w:rsidP="00E3487F">
      <w:pPr>
        <w:spacing w:before="120" w:after="120" w:line="360" w:lineRule="auto"/>
        <w:rPr>
          <w:rFonts w:ascii="Arial" w:eastAsia="SimSun" w:hAnsi="Arial" w:cs="Arial"/>
          <w:kern w:val="1"/>
          <w:sz w:val="24"/>
          <w:lang w:val="de-DE" w:eastAsia="hi-IN" w:bidi="hi-IN"/>
        </w:rPr>
      </w:pPr>
      <w:r>
        <w:rPr>
          <w:rFonts w:ascii="Arial" w:hAnsi="Arial" w:cs="Arial"/>
          <w:b/>
          <w:smallCaps/>
          <w:spacing w:val="5"/>
          <w:sz w:val="36"/>
          <w:szCs w:val="36"/>
          <w:lang w:val="de-DE"/>
        </w:rPr>
        <w:t>Bewertung des Betriebes</w:t>
      </w:r>
    </w:p>
    <w:p w:rsidR="00D13B7D" w:rsidRDefault="00D13B7D" w:rsidP="00D13B7D">
      <w:pPr>
        <w:spacing w:before="120" w:after="0" w:line="240" w:lineRule="auto"/>
        <w:outlineLvl w:val="1"/>
        <w:rPr>
          <w:rFonts w:ascii="Arial" w:hAnsi="Arial" w:cs="Arial"/>
          <w:b/>
          <w:smallCaps/>
          <w:sz w:val="28"/>
          <w:szCs w:val="28"/>
          <w:lang w:val="de-DE"/>
        </w:rPr>
      </w:pPr>
      <w:r>
        <w:rPr>
          <w:rFonts w:ascii="Arial" w:hAnsi="Arial" w:cs="Arial"/>
          <w:b/>
          <w:smallCaps/>
          <w:sz w:val="28"/>
          <w:szCs w:val="28"/>
          <w:lang w:val="de-DE"/>
        </w:rPr>
        <w:t>Wert des Betriebes</w:t>
      </w:r>
    </w:p>
    <w:p w:rsidR="00E3487F" w:rsidRDefault="00E3487F" w:rsidP="00E3487F">
      <w:pPr>
        <w:spacing w:before="120" w:after="0" w:line="360" w:lineRule="auto"/>
        <w:outlineLvl w:val="1"/>
        <w:rPr>
          <w:rFonts w:ascii="Arial" w:eastAsia="SimSun" w:hAnsi="Arial" w:cs="Arial"/>
          <w:kern w:val="1"/>
          <w:sz w:val="24"/>
          <w:lang w:val="de-DE" w:eastAsia="hi-IN" w:bidi="hi-IN"/>
        </w:rPr>
      </w:pPr>
      <w:r>
        <w:rPr>
          <w:rFonts w:ascii="Arial" w:eastAsia="SimSun" w:hAnsi="Arial" w:cs="Arial"/>
          <w:kern w:val="1"/>
          <w:sz w:val="24"/>
          <w:lang w:val="de-DE" w:eastAsia="hi-IN" w:bidi="hi-IN"/>
        </w:rPr>
        <w:t>Der B</w:t>
      </w:r>
      <w:r w:rsidRPr="00E3487F">
        <w:rPr>
          <w:rFonts w:ascii="Arial" w:eastAsia="SimSun" w:hAnsi="Arial" w:cs="Arial"/>
          <w:kern w:val="1"/>
          <w:sz w:val="24"/>
          <w:lang w:val="de-DE" w:eastAsia="hi-IN" w:bidi="hi-IN"/>
        </w:rPr>
        <w:t>etrieb wurde von Seiten der Handwerkskammer Musterstadt bewertet</w:t>
      </w:r>
      <w:r>
        <w:rPr>
          <w:rFonts w:ascii="Arial" w:eastAsia="SimSun" w:hAnsi="Arial" w:cs="Arial"/>
          <w:kern w:val="1"/>
          <w:sz w:val="24"/>
          <w:lang w:val="de-DE" w:eastAsia="hi-IN" w:bidi="hi-IN"/>
        </w:rPr>
        <w:t>. Die Maschinenbewertung erfolgte durch de</w:t>
      </w:r>
      <w:r w:rsidR="00D13B7D"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ren </w:t>
      </w:r>
      <w:r>
        <w:rPr>
          <w:rFonts w:ascii="Arial" w:eastAsia="SimSun" w:hAnsi="Arial" w:cs="Arial"/>
          <w:kern w:val="1"/>
          <w:sz w:val="24"/>
          <w:lang w:val="de-DE" w:eastAsia="hi-IN" w:bidi="hi-IN"/>
        </w:rPr>
        <w:t>technischen Berater. Für die Bewertung des Betriebes wurde die Maschinenbewertung zu Grunde gelegt. Anhand der standardisierten AWH-Methode wurde der Ertragswert des Betriebes ermittelt. Er beläuft sich auf TE 80.</w:t>
      </w:r>
    </w:p>
    <w:p w:rsidR="00E3487F" w:rsidRDefault="00E3487F" w:rsidP="00E3487F">
      <w:pPr>
        <w:spacing w:before="120" w:after="0" w:line="240" w:lineRule="auto"/>
        <w:outlineLvl w:val="1"/>
        <w:rPr>
          <w:rFonts w:ascii="Arial" w:hAnsi="Arial" w:cs="Arial"/>
          <w:b/>
          <w:smallCaps/>
          <w:sz w:val="28"/>
          <w:szCs w:val="28"/>
          <w:lang w:val="de-DE"/>
        </w:rPr>
      </w:pPr>
      <w:r>
        <w:rPr>
          <w:rFonts w:ascii="Arial" w:hAnsi="Arial" w:cs="Arial"/>
          <w:b/>
          <w:smallCaps/>
          <w:sz w:val="28"/>
          <w:szCs w:val="28"/>
          <w:lang w:val="de-DE"/>
        </w:rPr>
        <w:t>Kaufpreis</w:t>
      </w:r>
    </w:p>
    <w:p w:rsidR="00E3487F" w:rsidRDefault="00D13B7D" w:rsidP="00E3487F">
      <w:pPr>
        <w:spacing w:before="120" w:after="0" w:line="240" w:lineRule="auto"/>
        <w:outlineLvl w:val="1"/>
        <w:rPr>
          <w:rFonts w:ascii="Arial" w:eastAsia="SimSun" w:hAnsi="Arial" w:cs="Arial"/>
          <w:kern w:val="1"/>
          <w:sz w:val="24"/>
          <w:lang w:val="de-DE" w:eastAsia="hi-IN" w:bidi="hi-IN"/>
        </w:rPr>
      </w:pPr>
      <w:r>
        <w:rPr>
          <w:rFonts w:ascii="Arial" w:eastAsia="SimSun" w:hAnsi="Arial" w:cs="Arial"/>
          <w:kern w:val="1"/>
          <w:sz w:val="24"/>
          <w:lang w:val="de-DE" w:eastAsia="hi-IN" w:bidi="hi-IN"/>
        </w:rPr>
        <w:t>Der Kaufpreis lie</w:t>
      </w:r>
      <w:r w:rsidR="00E3487F" w:rsidRPr="00D13B7D">
        <w:rPr>
          <w:rFonts w:ascii="Arial" w:eastAsia="SimSun" w:hAnsi="Arial" w:cs="Arial"/>
          <w:kern w:val="1"/>
          <w:sz w:val="24"/>
          <w:lang w:val="de-DE" w:eastAsia="hi-IN" w:bidi="hi-IN"/>
        </w:rPr>
        <w:t>gt nach Verhandlungen mi</w:t>
      </w:r>
      <w:r w:rsidRPr="00D13B7D">
        <w:rPr>
          <w:rFonts w:ascii="Arial" w:eastAsia="SimSun" w:hAnsi="Arial" w:cs="Arial"/>
          <w:kern w:val="1"/>
          <w:sz w:val="24"/>
          <w:lang w:val="de-DE" w:eastAsia="hi-IN" w:bidi="hi-IN"/>
        </w:rPr>
        <w:t>t dem Übergeber bei TE 70</w:t>
      </w:r>
      <w:r w:rsidR="005C7632">
        <w:rPr>
          <w:rFonts w:ascii="Arial" w:eastAsia="SimSun" w:hAnsi="Arial" w:cs="Arial"/>
          <w:kern w:val="1"/>
          <w:sz w:val="24"/>
          <w:lang w:val="de-DE" w:eastAsia="hi-IN" w:bidi="hi-IN"/>
        </w:rPr>
        <w:t>.</w:t>
      </w:r>
    </w:p>
    <w:p w:rsidR="005C7632" w:rsidRPr="00D13B7D" w:rsidRDefault="005C7632" w:rsidP="00E3487F">
      <w:pPr>
        <w:spacing w:before="120" w:after="0" w:line="240" w:lineRule="auto"/>
        <w:outlineLvl w:val="1"/>
        <w:rPr>
          <w:rFonts w:ascii="Arial" w:eastAsia="SimSun" w:hAnsi="Arial" w:cs="Arial"/>
          <w:kern w:val="1"/>
          <w:sz w:val="24"/>
          <w:lang w:val="de-DE" w:eastAsia="hi-IN" w:bidi="hi-IN"/>
        </w:rPr>
      </w:pPr>
      <w:r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Das </w:t>
      </w:r>
      <w:r w:rsidR="004C533F">
        <w:rPr>
          <w:rFonts w:ascii="Arial" w:eastAsia="SimSun" w:hAnsi="Arial" w:cs="Arial"/>
          <w:kern w:val="1"/>
          <w:sz w:val="24"/>
          <w:lang w:val="de-DE" w:eastAsia="hi-IN" w:bidi="hi-IN"/>
        </w:rPr>
        <w:t>AWH-</w:t>
      </w:r>
      <w:r>
        <w:rPr>
          <w:rFonts w:ascii="Arial" w:eastAsia="SimSun" w:hAnsi="Arial" w:cs="Arial"/>
          <w:kern w:val="1"/>
          <w:sz w:val="24"/>
          <w:lang w:val="de-DE" w:eastAsia="hi-IN" w:bidi="hi-IN"/>
        </w:rPr>
        <w:t>Wertgutachten der Handwerkskammer</w:t>
      </w:r>
      <w:r w:rsidR="004C533F"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 Musterstadt</w:t>
      </w:r>
      <w:r>
        <w:rPr>
          <w:rFonts w:ascii="Arial" w:eastAsia="SimSun" w:hAnsi="Arial" w:cs="Arial"/>
          <w:kern w:val="1"/>
          <w:sz w:val="24"/>
          <w:lang w:val="de-DE" w:eastAsia="hi-IN" w:bidi="hi-IN"/>
        </w:rPr>
        <w:t xml:space="preserve"> ist beigefügt.</w:t>
      </w:r>
    </w:p>
    <w:p w:rsidR="003D78A6" w:rsidRPr="008C63CF" w:rsidRDefault="005C7632" w:rsidP="00874C9C">
      <w:pPr>
        <w:spacing w:before="120" w:after="120" w:line="360" w:lineRule="auto"/>
        <w:rPr>
          <w:rFonts w:ascii="Arial" w:eastAsia="SimSun" w:hAnsi="Arial" w:cs="Arial"/>
          <w:kern w:val="1"/>
          <w:sz w:val="24"/>
          <w:lang w:val="de-DE" w:eastAsia="hi-IN" w:bidi="hi-IN"/>
        </w:rPr>
      </w:pPr>
      <w:r>
        <w:rPr>
          <w:rFonts w:ascii="Arial" w:hAnsi="Arial" w:cs="Arial"/>
          <w:b/>
          <w:smallCaps/>
          <w:spacing w:val="5"/>
          <w:sz w:val="36"/>
          <w:szCs w:val="36"/>
          <w:lang w:val="de-DE"/>
        </w:rPr>
        <w:br w:type="page"/>
      </w:r>
      <w:r w:rsidR="003D78A6" w:rsidRPr="003D78A6">
        <w:rPr>
          <w:rFonts w:ascii="Arial" w:hAnsi="Arial" w:cs="Arial"/>
          <w:b/>
          <w:smallCaps/>
          <w:spacing w:val="5"/>
          <w:sz w:val="36"/>
          <w:szCs w:val="36"/>
          <w:lang w:val="de-DE"/>
        </w:rPr>
        <w:lastRenderedPageBreak/>
        <w:t>Markt</w:t>
      </w:r>
    </w:p>
    <w:p w:rsidR="003D78A6" w:rsidRPr="003D78A6" w:rsidRDefault="003D78A6" w:rsidP="003D78A6">
      <w:pPr>
        <w:spacing w:before="120" w:after="0" w:line="240" w:lineRule="auto"/>
        <w:outlineLvl w:val="1"/>
        <w:rPr>
          <w:rFonts w:ascii="Arial" w:hAnsi="Arial" w:cs="Arial"/>
          <w:b/>
          <w:smallCaps/>
          <w:sz w:val="28"/>
          <w:szCs w:val="28"/>
          <w:lang w:val="de-DE"/>
        </w:rPr>
      </w:pPr>
      <w:r w:rsidRPr="003D78A6">
        <w:rPr>
          <w:rFonts w:ascii="Arial" w:hAnsi="Arial" w:cs="Arial"/>
          <w:b/>
          <w:smallCaps/>
          <w:sz w:val="28"/>
          <w:szCs w:val="28"/>
          <w:lang w:val="de-DE"/>
        </w:rPr>
        <w:t>Marktvolumen, Einzugsgebiet, Wettbewerb</w:t>
      </w:r>
    </w:p>
    <w:p w:rsidR="002F2238" w:rsidRDefault="008D059B" w:rsidP="003D78A6">
      <w:pPr>
        <w:spacing w:before="120" w:after="120" w:line="360" w:lineRule="auto"/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</w:pPr>
      <w:r>
        <w:rPr>
          <w:rFonts w:ascii="Arial" w:hAnsi="Arial" w:cs="Arial"/>
          <w:sz w:val="24"/>
          <w:szCs w:val="24"/>
          <w:lang w:val="de-DE"/>
        </w:rPr>
        <w:t>Musterstadt</w:t>
      </w:r>
      <w:r w:rsidR="006C49C8">
        <w:rPr>
          <w:rFonts w:ascii="Arial" w:hAnsi="Arial" w:cs="Arial"/>
          <w:sz w:val="24"/>
          <w:szCs w:val="24"/>
          <w:lang w:val="de-DE"/>
        </w:rPr>
        <w:t xml:space="preserve"> </w:t>
      </w:r>
      <w:r w:rsidR="003D78A6" w:rsidRPr="003D78A6">
        <w:rPr>
          <w:rFonts w:ascii="Arial" w:hAnsi="Arial" w:cs="Arial"/>
          <w:sz w:val="24"/>
          <w:szCs w:val="24"/>
          <w:lang w:val="de-DE"/>
        </w:rPr>
        <w:t xml:space="preserve">gehört zu den wachsenden </w:t>
      </w:r>
      <w:r w:rsidR="008F51E4">
        <w:rPr>
          <w:rFonts w:ascii="Arial" w:hAnsi="Arial" w:cs="Arial"/>
          <w:sz w:val="24"/>
          <w:szCs w:val="24"/>
          <w:lang w:val="de-DE"/>
        </w:rPr>
        <w:t>Orten</w:t>
      </w:r>
      <w:r w:rsidR="003D78A6" w:rsidRPr="003D78A6">
        <w:rPr>
          <w:rFonts w:ascii="Arial" w:hAnsi="Arial" w:cs="Arial"/>
          <w:sz w:val="24"/>
          <w:szCs w:val="24"/>
          <w:lang w:val="de-DE"/>
        </w:rPr>
        <w:t xml:space="preserve"> in Baden-Württemberg. S</w:t>
      </w:r>
      <w:r w:rsidR="00C014BD">
        <w:rPr>
          <w:rFonts w:ascii="Arial" w:hAnsi="Arial" w:cs="Arial"/>
          <w:sz w:val="24"/>
          <w:szCs w:val="24"/>
          <w:lang w:val="de-DE"/>
        </w:rPr>
        <w:t xml:space="preserve">eit Beginn des Jahrtausends ist </w:t>
      </w:r>
      <w:r>
        <w:rPr>
          <w:rFonts w:ascii="Arial" w:hAnsi="Arial" w:cs="Arial"/>
          <w:sz w:val="24"/>
          <w:szCs w:val="24"/>
          <w:lang w:val="de-DE"/>
        </w:rPr>
        <w:t>Musterstadt</w:t>
      </w:r>
      <w:r w:rsidR="006C49C8">
        <w:rPr>
          <w:rFonts w:ascii="Arial" w:hAnsi="Arial" w:cs="Arial"/>
          <w:sz w:val="24"/>
          <w:szCs w:val="24"/>
          <w:lang w:val="de-DE"/>
        </w:rPr>
        <w:t xml:space="preserve"> </w:t>
      </w:r>
      <w:r w:rsidR="003D78A6" w:rsidRPr="003D78A6">
        <w:rPr>
          <w:rFonts w:ascii="Arial" w:hAnsi="Arial" w:cs="Arial"/>
          <w:sz w:val="24"/>
          <w:szCs w:val="24"/>
          <w:lang w:val="de-DE"/>
        </w:rPr>
        <w:t xml:space="preserve">stetig </w:t>
      </w:r>
      <w:r w:rsidR="00C014BD">
        <w:rPr>
          <w:rFonts w:ascii="Arial" w:hAnsi="Arial" w:cs="Arial"/>
          <w:sz w:val="24"/>
          <w:szCs w:val="24"/>
          <w:lang w:val="de-DE"/>
        </w:rPr>
        <w:t>gewachsen</w:t>
      </w:r>
      <w:r w:rsidR="003D78A6" w:rsidRPr="003D78A6">
        <w:rPr>
          <w:rFonts w:ascii="Arial" w:hAnsi="Arial" w:cs="Arial"/>
          <w:sz w:val="24"/>
          <w:szCs w:val="24"/>
          <w:lang w:val="de-DE"/>
        </w:rPr>
        <w:t xml:space="preserve">. </w:t>
      </w:r>
      <w:r w:rsidR="003D78A6" w:rsidRPr="003D78A6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 xml:space="preserve">Rund </w:t>
      </w:r>
      <w:r w:rsidR="00E85891">
        <w:rPr>
          <w:rFonts w:ascii="Arial" w:eastAsia="SimSun" w:hAnsi="Arial" w:cs="Arial"/>
          <w:kern w:val="1"/>
          <w:sz w:val="24"/>
          <w:szCs w:val="24"/>
          <w:lang w:val="de-DE" w:eastAsia="hi-IN"/>
        </w:rPr>
        <w:t xml:space="preserve">12000 </w:t>
      </w:r>
      <w:r w:rsidR="003D78A6" w:rsidRPr="003D78A6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 xml:space="preserve">Einwohner wohnen in </w:t>
      </w:r>
      <w:r w:rsidR="00C014BD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>Musterstadt.</w:t>
      </w:r>
      <w:r w:rsidR="003D78A6" w:rsidRPr="003D78A6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 xml:space="preserve"> Die umliegenden Dörfer und Städte wurden </w:t>
      </w:r>
      <w:r w:rsidR="00C15AE9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>dabei außen vor</w:t>
      </w:r>
      <w:r w:rsidR="00C014BD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>gelassen</w:t>
      </w:r>
      <w:r w:rsidR="003D78A6" w:rsidRPr="003D78A6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>.</w:t>
      </w:r>
      <w:r w:rsidR="00874C9C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 xml:space="preserve"> H</w:t>
      </w:r>
      <w:r w:rsidR="00357E01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>inzu</w:t>
      </w:r>
      <w:r w:rsidR="00874C9C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 xml:space="preserve"> </w:t>
      </w:r>
      <w:r w:rsidR="00357E01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>kommt</w:t>
      </w:r>
      <w:r w:rsidR="00E85891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 xml:space="preserve"> </w:t>
      </w:r>
      <w:r w:rsidR="00C014BD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>der Filialstandort Musterdorf</w:t>
      </w:r>
      <w:r w:rsidR="00E85891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 xml:space="preserve"> mit rund 2000 Einwohnern und einer sehr regen Tourismusindustrie.</w:t>
      </w:r>
    </w:p>
    <w:p w:rsidR="003D78A6" w:rsidRPr="003D78A6" w:rsidRDefault="003D78A6" w:rsidP="003D78A6">
      <w:pPr>
        <w:spacing w:before="100" w:after="100" w:line="240" w:lineRule="auto"/>
        <w:jc w:val="both"/>
        <w:rPr>
          <w:rFonts w:ascii="Arial" w:hAnsi="Arial" w:cs="Arial"/>
          <w:b/>
          <w:smallCaps/>
          <w:sz w:val="28"/>
          <w:szCs w:val="28"/>
          <w:lang w:val="de-DE"/>
        </w:rPr>
      </w:pPr>
      <w:r w:rsidRPr="003D78A6">
        <w:rPr>
          <w:rFonts w:ascii="Arial" w:hAnsi="Arial" w:cs="Arial"/>
          <w:b/>
          <w:smallCaps/>
          <w:sz w:val="28"/>
          <w:szCs w:val="28"/>
          <w:lang w:val="de-DE"/>
        </w:rPr>
        <w:t>Wettbewerber im Detail – Konkurrenzfaktoren subjektiv</w:t>
      </w:r>
    </w:p>
    <w:tbl>
      <w:tblPr>
        <w:tblW w:w="8945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616"/>
        <w:gridCol w:w="1999"/>
        <w:gridCol w:w="2154"/>
      </w:tblGrid>
      <w:tr w:rsidR="009413C4" w:rsidRPr="003D78A6" w:rsidTr="00D13B7D">
        <w:trPr>
          <w:trHeight w:val="575"/>
        </w:trPr>
        <w:tc>
          <w:tcPr>
            <w:tcW w:w="2176" w:type="dxa"/>
            <w:shd w:val="clear" w:color="auto" w:fill="auto"/>
            <w:vAlign w:val="center"/>
          </w:tcPr>
          <w:p w:rsidR="009413C4" w:rsidRPr="00874080" w:rsidRDefault="009413C4" w:rsidP="00081E5E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616" w:type="dxa"/>
            <w:shd w:val="clear" w:color="auto" w:fill="auto"/>
            <w:vAlign w:val="center"/>
          </w:tcPr>
          <w:p w:rsidR="009413C4" w:rsidRPr="00874080" w:rsidRDefault="009413C4" w:rsidP="003D78A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874080">
              <w:rPr>
                <w:rFonts w:ascii="Arial" w:hAnsi="Arial" w:cs="Arial"/>
                <w:sz w:val="20"/>
              </w:rPr>
              <w:t>Straße</w:t>
            </w:r>
            <w:proofErr w:type="spellEnd"/>
          </w:p>
        </w:tc>
        <w:tc>
          <w:tcPr>
            <w:tcW w:w="1999" w:type="dxa"/>
            <w:shd w:val="clear" w:color="auto" w:fill="auto"/>
            <w:vAlign w:val="center"/>
          </w:tcPr>
          <w:p w:rsidR="009413C4" w:rsidRPr="00874080" w:rsidRDefault="009413C4" w:rsidP="003D78A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Konkurrenz</w:t>
            </w:r>
            <w:r w:rsidRPr="00874080">
              <w:rPr>
                <w:rFonts w:ascii="Arial" w:hAnsi="Arial" w:cs="Arial"/>
                <w:sz w:val="20"/>
              </w:rPr>
              <w:t>faktor</w:t>
            </w:r>
            <w:proofErr w:type="spellEnd"/>
          </w:p>
        </w:tc>
        <w:tc>
          <w:tcPr>
            <w:tcW w:w="2154" w:type="dxa"/>
            <w:shd w:val="clear" w:color="auto" w:fill="auto"/>
            <w:vAlign w:val="center"/>
          </w:tcPr>
          <w:p w:rsidR="009413C4" w:rsidRPr="00874080" w:rsidRDefault="009413C4" w:rsidP="003D78A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874080">
              <w:rPr>
                <w:rFonts w:ascii="Arial" w:hAnsi="Arial" w:cs="Arial"/>
                <w:sz w:val="20"/>
              </w:rPr>
              <w:t>Entfernung</w:t>
            </w:r>
            <w:proofErr w:type="spellEnd"/>
          </w:p>
        </w:tc>
      </w:tr>
      <w:tr w:rsidR="009413C4" w:rsidRPr="003D78A6" w:rsidTr="00D13B7D">
        <w:trPr>
          <w:trHeight w:val="575"/>
        </w:trPr>
        <w:tc>
          <w:tcPr>
            <w:tcW w:w="2176" w:type="dxa"/>
            <w:shd w:val="clear" w:color="auto" w:fill="auto"/>
            <w:vAlign w:val="center"/>
          </w:tcPr>
          <w:p w:rsidR="009413C4" w:rsidRPr="001042FD" w:rsidRDefault="00C014BD" w:rsidP="001042F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  <w:lang w:val="de-DE"/>
              </w:rPr>
              <w:t>Metzgerei Lende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9413C4" w:rsidRPr="00874080" w:rsidRDefault="00C014BD" w:rsidP="001042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  <w:lang w:val="de-DE"/>
              </w:rPr>
              <w:t>Musterdorf</w:t>
            </w:r>
            <w:r w:rsidR="00D1037F">
              <w:rPr>
                <w:rFonts w:ascii="Arial" w:hAnsi="Arial" w:cs="Arial"/>
                <w:sz w:val="20"/>
                <w:lang w:val="de-DE"/>
              </w:rPr>
              <w:t xml:space="preserve"> 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9413C4" w:rsidRPr="00874080" w:rsidRDefault="009413C4" w:rsidP="001042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  <w:lang w:val="de-DE"/>
              </w:rPr>
              <w:t>++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9413C4" w:rsidRPr="00874080" w:rsidRDefault="00D1037F" w:rsidP="001042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  <w:lang w:val="de-DE"/>
              </w:rPr>
              <w:t>9,6</w:t>
            </w:r>
            <w:r w:rsidR="009413C4" w:rsidRPr="00874080">
              <w:rPr>
                <w:rFonts w:ascii="Arial" w:hAnsi="Arial" w:cs="Arial"/>
                <w:sz w:val="20"/>
                <w:lang w:val="de-DE"/>
              </w:rPr>
              <w:t xml:space="preserve"> km</w:t>
            </w:r>
          </w:p>
        </w:tc>
      </w:tr>
      <w:tr w:rsidR="009413C4" w:rsidRPr="003D78A6" w:rsidTr="00D13B7D">
        <w:trPr>
          <w:trHeight w:val="575"/>
        </w:trPr>
        <w:tc>
          <w:tcPr>
            <w:tcW w:w="2176" w:type="dxa"/>
            <w:shd w:val="clear" w:color="auto" w:fill="auto"/>
            <w:vAlign w:val="center"/>
          </w:tcPr>
          <w:p w:rsidR="009413C4" w:rsidRPr="00D1037F" w:rsidRDefault="009413C4" w:rsidP="00C014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val="de-DE"/>
              </w:rPr>
            </w:pPr>
            <w:r w:rsidRPr="00D1037F">
              <w:rPr>
                <w:rFonts w:ascii="Arial" w:hAnsi="Arial" w:cs="Arial"/>
                <w:sz w:val="20"/>
                <w:lang w:val="de-DE"/>
              </w:rPr>
              <w:t xml:space="preserve">Metzgerei </w:t>
            </w:r>
            <w:r w:rsidR="00C014BD">
              <w:rPr>
                <w:rFonts w:ascii="Arial" w:hAnsi="Arial" w:cs="Arial"/>
                <w:sz w:val="20"/>
                <w:lang w:val="de-DE"/>
              </w:rPr>
              <w:t>Schulter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9413C4" w:rsidRPr="00874080" w:rsidRDefault="00C014BD" w:rsidP="008236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  <w:lang w:val="de-DE"/>
              </w:rPr>
              <w:t>Musterstadt</w:t>
            </w:r>
            <w:r w:rsidR="007542DE">
              <w:rPr>
                <w:rFonts w:ascii="Arial" w:hAnsi="Arial" w:cs="Arial"/>
                <w:sz w:val="20"/>
                <w:lang w:val="de-DE"/>
              </w:rPr>
              <w:t>.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9413C4" w:rsidRPr="00874080" w:rsidRDefault="00D1037F" w:rsidP="001042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  <w:lang w:val="de-DE"/>
              </w:rPr>
              <w:t>o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9413C4" w:rsidRPr="00874080" w:rsidRDefault="00CF0086" w:rsidP="00CF00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  <w:lang w:val="de-DE"/>
              </w:rPr>
              <w:t>0,2</w:t>
            </w:r>
            <w:r w:rsidR="009413C4" w:rsidRPr="00874080">
              <w:rPr>
                <w:rFonts w:ascii="Arial" w:hAnsi="Arial" w:cs="Arial"/>
                <w:sz w:val="20"/>
                <w:lang w:val="de-DE"/>
              </w:rPr>
              <w:t xml:space="preserve"> km</w:t>
            </w:r>
          </w:p>
        </w:tc>
      </w:tr>
      <w:tr w:rsidR="009413C4" w:rsidRPr="003D78A6" w:rsidTr="00D13B7D">
        <w:trPr>
          <w:trHeight w:val="575"/>
        </w:trPr>
        <w:tc>
          <w:tcPr>
            <w:tcW w:w="2176" w:type="dxa"/>
            <w:shd w:val="clear" w:color="auto" w:fill="auto"/>
            <w:vAlign w:val="center"/>
          </w:tcPr>
          <w:p w:rsidR="009413C4" w:rsidRPr="00874080" w:rsidRDefault="009413C4" w:rsidP="00C014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  <w:lang w:val="de-DE"/>
              </w:rPr>
              <w:t>Metzgerei</w:t>
            </w:r>
            <w:r w:rsidRPr="00874080">
              <w:rPr>
                <w:rFonts w:ascii="Arial" w:hAnsi="Arial" w:cs="Arial"/>
                <w:sz w:val="20"/>
                <w:lang w:val="de-DE"/>
              </w:rPr>
              <w:t xml:space="preserve"> </w:t>
            </w:r>
            <w:r w:rsidR="00C014BD">
              <w:rPr>
                <w:rFonts w:ascii="Arial" w:hAnsi="Arial" w:cs="Arial"/>
                <w:sz w:val="20"/>
                <w:lang w:val="de-DE"/>
              </w:rPr>
              <w:t>Rücken</w:t>
            </w:r>
            <w:r w:rsidR="00D1037F">
              <w:rPr>
                <w:rFonts w:ascii="Arial" w:hAnsi="Arial" w:cs="Arial"/>
                <w:sz w:val="20"/>
                <w:lang w:val="de-DE"/>
              </w:rPr>
              <w:t xml:space="preserve"> 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9413C4" w:rsidRPr="00874080" w:rsidRDefault="00C014BD" w:rsidP="00D103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  <w:lang w:val="de-DE"/>
              </w:rPr>
              <w:t>Musterstadt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9413C4" w:rsidRPr="00874080" w:rsidRDefault="00D1037F" w:rsidP="001042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  <w:lang w:val="de-DE"/>
              </w:rPr>
              <w:t>+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9413C4" w:rsidRPr="00D1037F" w:rsidRDefault="00CF0086" w:rsidP="001042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  <w:lang w:val="de-DE"/>
              </w:rPr>
              <w:t>1,0</w:t>
            </w:r>
            <w:r w:rsidR="009413C4" w:rsidRPr="00D1037F">
              <w:rPr>
                <w:rFonts w:ascii="Arial" w:hAnsi="Arial" w:cs="Arial"/>
                <w:sz w:val="20"/>
                <w:lang w:val="de-DE"/>
              </w:rPr>
              <w:t xml:space="preserve"> km</w:t>
            </w:r>
          </w:p>
        </w:tc>
      </w:tr>
      <w:tr w:rsidR="009413C4" w:rsidRPr="003D78A6" w:rsidTr="00D13B7D">
        <w:trPr>
          <w:trHeight w:val="575"/>
        </w:trPr>
        <w:tc>
          <w:tcPr>
            <w:tcW w:w="2176" w:type="dxa"/>
            <w:shd w:val="clear" w:color="auto" w:fill="auto"/>
            <w:vAlign w:val="center"/>
          </w:tcPr>
          <w:p w:rsidR="009413C4" w:rsidRPr="00874080" w:rsidRDefault="00D13B7D" w:rsidP="008236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  <w:lang w:val="de-DE"/>
              </w:rPr>
              <w:t>Nacken</w:t>
            </w:r>
            <w:r w:rsidR="00D1037F">
              <w:rPr>
                <w:rFonts w:ascii="Arial" w:hAnsi="Arial" w:cs="Arial"/>
                <w:sz w:val="20"/>
                <w:lang w:val="de-DE"/>
              </w:rPr>
              <w:t xml:space="preserve"> </w:t>
            </w:r>
            <w:proofErr w:type="spellStart"/>
            <w:r w:rsidR="00D1037F">
              <w:rPr>
                <w:rFonts w:ascii="Arial" w:hAnsi="Arial" w:cs="Arial"/>
                <w:sz w:val="20"/>
                <w:lang w:val="de-DE"/>
              </w:rPr>
              <w:t>Edekamarkt</w:t>
            </w:r>
            <w:proofErr w:type="spellEnd"/>
          </w:p>
        </w:tc>
        <w:tc>
          <w:tcPr>
            <w:tcW w:w="2616" w:type="dxa"/>
            <w:shd w:val="clear" w:color="auto" w:fill="auto"/>
            <w:vAlign w:val="center"/>
          </w:tcPr>
          <w:p w:rsidR="009413C4" w:rsidRPr="00874080" w:rsidRDefault="00C014BD" w:rsidP="008236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  <w:lang w:val="de-DE"/>
              </w:rPr>
              <w:t>Musterstadt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9413C4" w:rsidRPr="00874080" w:rsidRDefault="009413C4" w:rsidP="001042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val="de-DE"/>
              </w:rPr>
            </w:pPr>
            <w:r w:rsidRPr="00874080">
              <w:rPr>
                <w:rFonts w:ascii="Arial" w:hAnsi="Arial" w:cs="Arial"/>
                <w:sz w:val="20"/>
                <w:lang w:val="de-DE"/>
              </w:rPr>
              <w:t>+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9413C4" w:rsidRPr="00874080" w:rsidRDefault="00CF0086" w:rsidP="00CF00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  <w:lang w:val="de-DE"/>
              </w:rPr>
              <w:t>0,5</w:t>
            </w:r>
            <w:r w:rsidR="009413C4" w:rsidRPr="00874080">
              <w:rPr>
                <w:rFonts w:ascii="Arial" w:hAnsi="Arial" w:cs="Arial"/>
                <w:sz w:val="20"/>
                <w:lang w:val="de-DE"/>
              </w:rPr>
              <w:t xml:space="preserve"> km</w:t>
            </w:r>
          </w:p>
        </w:tc>
      </w:tr>
    </w:tbl>
    <w:p w:rsidR="005C7632" w:rsidRDefault="005C7632" w:rsidP="00874C9C">
      <w:pPr>
        <w:widowControl w:val="0"/>
        <w:spacing w:after="0" w:line="360" w:lineRule="auto"/>
        <w:rPr>
          <w:rFonts w:ascii="Arial" w:hAnsi="Arial" w:cs="Arial"/>
          <w:noProof/>
          <w:sz w:val="24"/>
          <w:lang w:val="de-DE" w:eastAsia="de-DE" w:bidi="ar-SA"/>
        </w:rPr>
      </w:pPr>
    </w:p>
    <w:p w:rsidR="006439B8" w:rsidRPr="00D1037F" w:rsidRDefault="00BE48E9" w:rsidP="00874C9C">
      <w:pPr>
        <w:widowControl w:val="0"/>
        <w:spacing w:after="0" w:line="360" w:lineRule="auto"/>
        <w:rPr>
          <w:rFonts w:ascii="Arial" w:hAnsi="Arial" w:cs="Arial"/>
          <w:sz w:val="24"/>
          <w:lang w:val="de-DE"/>
        </w:rPr>
      </w:pPr>
      <w:r w:rsidRPr="00792ECB">
        <w:rPr>
          <w:rFonts w:ascii="Arial" w:hAnsi="Arial" w:cs="Arial"/>
          <w:noProof/>
          <w:sz w:val="24"/>
          <w:lang w:val="de-DE" w:eastAsia="de-DE" w:bidi="ar-SA"/>
        </w:rPr>
        <w:drawing>
          <wp:inline distT="0" distB="0" distL="0" distR="0">
            <wp:extent cx="5657850" cy="3590925"/>
            <wp:effectExtent l="0" t="0" r="0" b="0"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037F" w:rsidRPr="00D1037F">
        <w:rPr>
          <w:rFonts w:ascii="Arial" w:hAnsi="Arial" w:cs="Arial"/>
          <w:sz w:val="24"/>
          <w:lang w:val="de-DE"/>
        </w:rPr>
        <w:t xml:space="preserve">Quelle: Google </w:t>
      </w:r>
      <w:proofErr w:type="spellStart"/>
      <w:r w:rsidR="00D1037F" w:rsidRPr="00D1037F">
        <w:rPr>
          <w:rFonts w:ascii="Arial" w:hAnsi="Arial" w:cs="Arial"/>
          <w:sz w:val="24"/>
          <w:lang w:val="de-DE"/>
        </w:rPr>
        <w:t>maps</w:t>
      </w:r>
      <w:proofErr w:type="spellEnd"/>
    </w:p>
    <w:p w:rsidR="00874C9C" w:rsidRPr="00874C9C" w:rsidRDefault="00874C9C" w:rsidP="00874C9C">
      <w:pPr>
        <w:widowControl w:val="0"/>
        <w:spacing w:after="0" w:line="360" w:lineRule="auto"/>
        <w:rPr>
          <w:rFonts w:ascii="Arial" w:hAnsi="Arial" w:cs="Arial"/>
          <w:b/>
          <w:sz w:val="24"/>
          <w:lang w:val="de-DE"/>
        </w:rPr>
      </w:pPr>
      <w:r w:rsidRPr="00874C9C">
        <w:rPr>
          <w:rFonts w:ascii="Arial" w:hAnsi="Arial" w:cs="Arial"/>
          <w:b/>
          <w:sz w:val="24"/>
          <w:lang w:val="de-DE"/>
        </w:rPr>
        <w:lastRenderedPageBreak/>
        <w:t>Stärken der Konkurrenz</w:t>
      </w:r>
    </w:p>
    <w:p w:rsidR="00874C9C" w:rsidRDefault="00D1037F" w:rsidP="00874C9C">
      <w:pPr>
        <w:widowControl w:val="0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Partyservice</w:t>
      </w:r>
    </w:p>
    <w:p w:rsidR="00D1037F" w:rsidRPr="00874C9C" w:rsidRDefault="006C49C8" w:rsidP="00874C9C">
      <w:pPr>
        <w:widowControl w:val="0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Gaststättenbelie</w:t>
      </w:r>
      <w:r w:rsidR="00D1037F">
        <w:rPr>
          <w:rFonts w:ascii="Arial" w:hAnsi="Arial" w:cs="Arial"/>
          <w:sz w:val="24"/>
          <w:lang w:val="de-DE"/>
        </w:rPr>
        <w:t>ferungsverträge</w:t>
      </w:r>
    </w:p>
    <w:p w:rsidR="00874C9C" w:rsidRPr="00874C9C" w:rsidRDefault="00117EC7" w:rsidP="00874C9C">
      <w:pPr>
        <w:widowControl w:val="0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Teils bessere</w:t>
      </w:r>
      <w:r w:rsidR="00823633">
        <w:rPr>
          <w:rFonts w:ascii="Arial" w:hAnsi="Arial" w:cs="Arial"/>
          <w:sz w:val="24"/>
          <w:lang w:val="de-DE"/>
        </w:rPr>
        <w:t xml:space="preserve"> Parkmöglichkeiten</w:t>
      </w:r>
    </w:p>
    <w:p w:rsidR="00874C9C" w:rsidRDefault="00823633" w:rsidP="00874C9C">
      <w:pPr>
        <w:widowControl w:val="0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 xml:space="preserve">Höher </w:t>
      </w:r>
      <w:r w:rsidR="00874C9C" w:rsidRPr="00874C9C">
        <w:rPr>
          <w:rFonts w:ascii="Arial" w:hAnsi="Arial" w:cs="Arial"/>
          <w:sz w:val="24"/>
          <w:lang w:val="de-DE"/>
        </w:rPr>
        <w:t>frequentierter Standort</w:t>
      </w:r>
    </w:p>
    <w:p w:rsidR="00823633" w:rsidRDefault="00823633" w:rsidP="00874C9C">
      <w:pPr>
        <w:widowControl w:val="0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Zentralere Lage</w:t>
      </w:r>
    </w:p>
    <w:p w:rsidR="009D736D" w:rsidRDefault="009D736D" w:rsidP="00874C9C">
      <w:pPr>
        <w:widowControl w:val="0"/>
        <w:spacing w:after="0" w:line="360" w:lineRule="auto"/>
        <w:rPr>
          <w:rFonts w:ascii="Arial" w:hAnsi="Arial" w:cs="Arial"/>
          <w:sz w:val="24"/>
          <w:lang w:val="de-DE"/>
        </w:rPr>
      </w:pPr>
    </w:p>
    <w:p w:rsidR="00874C9C" w:rsidRPr="00874C9C" w:rsidRDefault="00874C9C" w:rsidP="00874C9C">
      <w:pPr>
        <w:widowControl w:val="0"/>
        <w:spacing w:after="0" w:line="360" w:lineRule="auto"/>
        <w:rPr>
          <w:rFonts w:ascii="Arial" w:hAnsi="Arial" w:cs="Arial"/>
          <w:b/>
          <w:sz w:val="24"/>
          <w:lang w:val="de-DE"/>
        </w:rPr>
      </w:pPr>
      <w:r w:rsidRPr="00874C9C">
        <w:rPr>
          <w:rFonts w:ascii="Arial" w:hAnsi="Arial" w:cs="Arial"/>
          <w:b/>
          <w:sz w:val="24"/>
          <w:lang w:val="de-DE"/>
        </w:rPr>
        <w:t>Schwächen der Konkurrenz</w:t>
      </w:r>
    </w:p>
    <w:p w:rsidR="00874C9C" w:rsidRPr="00874C9C" w:rsidRDefault="00874C9C" w:rsidP="00874C9C">
      <w:pPr>
        <w:widowControl w:val="0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lang w:val="de-DE"/>
        </w:rPr>
      </w:pPr>
      <w:r w:rsidRPr="00874C9C">
        <w:rPr>
          <w:rFonts w:ascii="Arial" w:hAnsi="Arial" w:cs="Arial"/>
          <w:sz w:val="24"/>
          <w:lang w:val="de-DE"/>
        </w:rPr>
        <w:t xml:space="preserve">Die Produktvielfalt ist klein </w:t>
      </w:r>
    </w:p>
    <w:p w:rsidR="00874C9C" w:rsidRDefault="00636C79" w:rsidP="00874C9C">
      <w:pPr>
        <w:widowControl w:val="0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Überwiegend gleich</w:t>
      </w:r>
      <w:r w:rsidR="00874C9C" w:rsidRPr="00874C9C">
        <w:rPr>
          <w:rFonts w:ascii="Arial" w:hAnsi="Arial" w:cs="Arial"/>
          <w:sz w:val="24"/>
          <w:lang w:val="de-DE"/>
        </w:rPr>
        <w:t>bleibendes Sortiment</w:t>
      </w:r>
    </w:p>
    <w:p w:rsidR="00823633" w:rsidRDefault="00823633" w:rsidP="00874C9C">
      <w:pPr>
        <w:widowControl w:val="0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Teils mindere Qualität</w:t>
      </w:r>
    </w:p>
    <w:p w:rsidR="00D1037F" w:rsidRPr="00874C9C" w:rsidRDefault="00D1037F" w:rsidP="009D736D">
      <w:pPr>
        <w:widowControl w:val="0"/>
        <w:spacing w:after="0" w:line="360" w:lineRule="auto"/>
        <w:rPr>
          <w:rFonts w:ascii="Arial" w:hAnsi="Arial" w:cs="Arial"/>
          <w:sz w:val="24"/>
          <w:lang w:val="de-DE"/>
        </w:rPr>
      </w:pPr>
    </w:p>
    <w:p w:rsidR="00874C9C" w:rsidRPr="00874C9C" w:rsidRDefault="00874C9C" w:rsidP="00874C9C">
      <w:pPr>
        <w:widowControl w:val="0"/>
        <w:spacing w:after="0" w:line="360" w:lineRule="auto"/>
        <w:rPr>
          <w:rFonts w:ascii="Arial" w:hAnsi="Arial" w:cs="Arial"/>
          <w:b/>
          <w:sz w:val="24"/>
          <w:lang w:val="de-DE"/>
        </w:rPr>
      </w:pPr>
      <w:r w:rsidRPr="00874C9C">
        <w:rPr>
          <w:rFonts w:ascii="Arial" w:hAnsi="Arial" w:cs="Arial"/>
          <w:b/>
          <w:sz w:val="24"/>
          <w:lang w:val="de-DE"/>
        </w:rPr>
        <w:t>Abgrenzung zu Wettbewerbern</w:t>
      </w:r>
    </w:p>
    <w:p w:rsidR="00874C9C" w:rsidRDefault="00874C9C" w:rsidP="00874C9C">
      <w:pPr>
        <w:widowControl w:val="0"/>
        <w:spacing w:after="0" w:line="360" w:lineRule="auto"/>
        <w:rPr>
          <w:rFonts w:ascii="Arial" w:hAnsi="Arial" w:cs="Arial"/>
          <w:sz w:val="24"/>
          <w:lang w:val="de-DE"/>
        </w:rPr>
      </w:pPr>
      <w:r w:rsidRPr="00874C9C">
        <w:rPr>
          <w:rFonts w:ascii="Arial" w:hAnsi="Arial" w:cs="Arial"/>
          <w:sz w:val="24"/>
          <w:lang w:val="de-DE"/>
        </w:rPr>
        <w:t>Einen deutlichen Vorteil gegenüber meinen Wettbewerbern liegt darin</w:t>
      </w:r>
      <w:r w:rsidR="00636C79">
        <w:rPr>
          <w:rFonts w:ascii="Arial" w:hAnsi="Arial" w:cs="Arial"/>
          <w:sz w:val="24"/>
          <w:lang w:val="de-DE"/>
        </w:rPr>
        <w:t>,</w:t>
      </w:r>
      <w:r w:rsidRPr="00874C9C">
        <w:rPr>
          <w:rFonts w:ascii="Arial" w:hAnsi="Arial" w:cs="Arial"/>
          <w:sz w:val="24"/>
          <w:lang w:val="de-DE"/>
        </w:rPr>
        <w:t xml:space="preserve"> das</w:t>
      </w:r>
      <w:r w:rsidR="00636C79">
        <w:rPr>
          <w:rFonts w:ascii="Arial" w:hAnsi="Arial" w:cs="Arial"/>
          <w:sz w:val="24"/>
          <w:lang w:val="de-DE"/>
        </w:rPr>
        <w:t>s</w:t>
      </w:r>
      <w:r w:rsidRPr="00874C9C">
        <w:rPr>
          <w:rFonts w:ascii="Arial" w:hAnsi="Arial" w:cs="Arial"/>
          <w:sz w:val="24"/>
          <w:lang w:val="de-DE"/>
        </w:rPr>
        <w:t xml:space="preserve"> ich ein </w:t>
      </w:r>
      <w:r>
        <w:rPr>
          <w:rFonts w:ascii="Arial" w:hAnsi="Arial" w:cs="Arial"/>
          <w:sz w:val="24"/>
          <w:lang w:val="de-DE"/>
        </w:rPr>
        <w:t xml:space="preserve">sehr hochwertiges, </w:t>
      </w:r>
      <w:r w:rsidR="006C49C8">
        <w:rPr>
          <w:rFonts w:ascii="Arial" w:hAnsi="Arial" w:cs="Arial"/>
          <w:sz w:val="24"/>
          <w:lang w:val="de-DE"/>
        </w:rPr>
        <w:t>vielfä</w:t>
      </w:r>
      <w:r w:rsidR="00D1037F">
        <w:rPr>
          <w:rFonts w:ascii="Arial" w:hAnsi="Arial" w:cs="Arial"/>
          <w:sz w:val="24"/>
          <w:lang w:val="de-DE"/>
        </w:rPr>
        <w:t>ltigeres</w:t>
      </w:r>
      <w:r w:rsidRPr="00874C9C">
        <w:rPr>
          <w:rFonts w:ascii="Arial" w:hAnsi="Arial" w:cs="Arial"/>
          <w:sz w:val="24"/>
          <w:lang w:val="de-DE"/>
        </w:rPr>
        <w:t xml:space="preserve"> Sortiment anbiete. </w:t>
      </w:r>
    </w:p>
    <w:p w:rsidR="00874C9C" w:rsidRDefault="00874C9C" w:rsidP="00874C9C">
      <w:pPr>
        <w:widowControl w:val="0"/>
        <w:spacing w:after="0" w:line="360" w:lineRule="auto"/>
        <w:rPr>
          <w:rFonts w:ascii="Arial" w:hAnsi="Arial" w:cs="Arial"/>
          <w:sz w:val="24"/>
          <w:lang w:val="de-DE"/>
        </w:rPr>
      </w:pPr>
    </w:p>
    <w:p w:rsidR="000F7BE1" w:rsidRDefault="005C7632" w:rsidP="002F733B">
      <w:pPr>
        <w:spacing w:before="120" w:after="0" w:line="240" w:lineRule="auto"/>
        <w:outlineLvl w:val="1"/>
        <w:rPr>
          <w:rFonts w:ascii="Arial" w:hAnsi="Arial" w:cs="Arial"/>
          <w:b/>
          <w:smallCaps/>
          <w:sz w:val="36"/>
          <w:szCs w:val="28"/>
          <w:lang w:val="de-DE"/>
        </w:rPr>
      </w:pPr>
      <w:r>
        <w:rPr>
          <w:rFonts w:ascii="Arial" w:hAnsi="Arial" w:cs="Arial"/>
          <w:b/>
          <w:smallCaps/>
          <w:sz w:val="36"/>
          <w:szCs w:val="28"/>
          <w:lang w:val="de-DE"/>
        </w:rPr>
        <w:br w:type="page"/>
      </w:r>
      <w:r w:rsidR="000F7BE1">
        <w:rPr>
          <w:rFonts w:ascii="Arial" w:hAnsi="Arial" w:cs="Arial"/>
          <w:b/>
          <w:smallCaps/>
          <w:sz w:val="36"/>
          <w:szCs w:val="28"/>
          <w:lang w:val="de-DE"/>
        </w:rPr>
        <w:lastRenderedPageBreak/>
        <w:t>Umsatzerwartungen</w:t>
      </w:r>
    </w:p>
    <w:p w:rsidR="00766889" w:rsidRPr="009D736D" w:rsidRDefault="00766889" w:rsidP="007668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36"/>
          <w:lang w:val="de-DE" w:eastAsia="de-DE" w:bidi="ar-SA"/>
        </w:rPr>
      </w:pPr>
    </w:p>
    <w:p w:rsidR="00E555E8" w:rsidRDefault="00E555E8" w:rsidP="007668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36"/>
          <w:lang w:val="de-DE" w:eastAsia="de-DE" w:bidi="ar-SA"/>
        </w:rPr>
      </w:pPr>
      <w:r>
        <w:rPr>
          <w:rFonts w:ascii="Arial" w:hAnsi="Arial" w:cs="Arial"/>
          <w:bCs/>
          <w:sz w:val="24"/>
          <w:szCs w:val="36"/>
          <w:lang w:val="de-DE" w:eastAsia="de-DE" w:bidi="ar-SA"/>
        </w:rPr>
        <w:t>In Abhängigkeit von</w:t>
      </w:r>
      <w:r w:rsidR="00766889" w:rsidRPr="00E555E8">
        <w:rPr>
          <w:rFonts w:ascii="Arial" w:hAnsi="Arial" w:cs="Arial"/>
          <w:bCs/>
          <w:sz w:val="24"/>
          <w:szCs w:val="36"/>
          <w:lang w:val="de-DE" w:eastAsia="de-DE" w:bidi="ar-SA"/>
        </w:rPr>
        <w:t xml:space="preserve"> meiner Betriebsgröße rechne ic</w:t>
      </w:r>
      <w:r w:rsidRPr="00E555E8">
        <w:rPr>
          <w:rFonts w:ascii="Arial" w:hAnsi="Arial" w:cs="Arial"/>
          <w:bCs/>
          <w:sz w:val="24"/>
          <w:szCs w:val="36"/>
          <w:lang w:val="de-DE" w:eastAsia="de-DE" w:bidi="ar-SA"/>
        </w:rPr>
        <w:t>h im ersten Jahr mit einem mon</w:t>
      </w:r>
      <w:r>
        <w:rPr>
          <w:rFonts w:ascii="Arial" w:hAnsi="Arial" w:cs="Arial"/>
          <w:bCs/>
          <w:sz w:val="24"/>
          <w:szCs w:val="36"/>
          <w:lang w:val="de-DE" w:eastAsia="de-DE" w:bidi="ar-SA"/>
        </w:rPr>
        <w:t>a</w:t>
      </w:r>
      <w:r w:rsidRPr="00E555E8">
        <w:rPr>
          <w:rFonts w:ascii="Arial" w:hAnsi="Arial" w:cs="Arial"/>
          <w:bCs/>
          <w:sz w:val="24"/>
          <w:szCs w:val="36"/>
          <w:lang w:val="de-DE" w:eastAsia="de-DE" w:bidi="ar-SA"/>
        </w:rPr>
        <w:t>t</w:t>
      </w:r>
      <w:r w:rsidR="00766889" w:rsidRPr="00E555E8">
        <w:rPr>
          <w:rFonts w:ascii="Arial" w:hAnsi="Arial" w:cs="Arial"/>
          <w:bCs/>
          <w:sz w:val="24"/>
          <w:szCs w:val="36"/>
          <w:lang w:val="de-DE" w:eastAsia="de-DE" w:bidi="ar-SA"/>
        </w:rPr>
        <w:t>lichen Mindest</w:t>
      </w:r>
      <w:r w:rsidRPr="00E555E8">
        <w:rPr>
          <w:rFonts w:ascii="Arial" w:hAnsi="Arial" w:cs="Arial"/>
          <w:bCs/>
          <w:sz w:val="24"/>
          <w:szCs w:val="36"/>
          <w:lang w:val="de-DE" w:eastAsia="de-DE" w:bidi="ar-SA"/>
        </w:rPr>
        <w:t xml:space="preserve">umsatz von rund TE </w:t>
      </w:r>
      <w:r w:rsidR="00A91B9A">
        <w:rPr>
          <w:rFonts w:ascii="Arial" w:hAnsi="Arial" w:cs="Arial"/>
          <w:bCs/>
          <w:sz w:val="24"/>
          <w:szCs w:val="36"/>
          <w:lang w:val="de-DE" w:eastAsia="de-DE" w:bidi="ar-SA"/>
        </w:rPr>
        <w:t>26 (TE 310 Jahresumsatz im ersten Jahr)</w:t>
      </w:r>
      <w:r w:rsidR="009D736D">
        <w:rPr>
          <w:rFonts w:ascii="Arial" w:hAnsi="Arial" w:cs="Arial"/>
          <w:bCs/>
          <w:sz w:val="24"/>
          <w:szCs w:val="36"/>
          <w:lang w:val="de-DE" w:eastAsia="de-DE" w:bidi="ar-SA"/>
        </w:rPr>
        <w:t xml:space="preserve">. </w:t>
      </w:r>
      <w:r>
        <w:rPr>
          <w:rFonts w:ascii="Arial" w:hAnsi="Arial" w:cs="Arial"/>
          <w:bCs/>
          <w:sz w:val="24"/>
          <w:szCs w:val="36"/>
          <w:lang w:val="de-DE" w:eastAsia="de-DE" w:bidi="ar-SA"/>
        </w:rPr>
        <w:t>Dieser</w:t>
      </w:r>
      <w:r w:rsidR="007366C2">
        <w:rPr>
          <w:rFonts w:ascii="Arial" w:hAnsi="Arial" w:cs="Arial"/>
          <w:bCs/>
          <w:sz w:val="24"/>
          <w:szCs w:val="36"/>
          <w:lang w:val="de-DE" w:eastAsia="de-DE" w:bidi="ar-SA"/>
        </w:rPr>
        <w:t xml:space="preserve"> s</w:t>
      </w:r>
      <w:r>
        <w:rPr>
          <w:rFonts w:ascii="Arial" w:hAnsi="Arial" w:cs="Arial"/>
          <w:bCs/>
          <w:sz w:val="24"/>
          <w:szCs w:val="36"/>
          <w:lang w:val="de-DE" w:eastAsia="de-DE" w:bidi="ar-SA"/>
        </w:rPr>
        <w:t>etz</w:t>
      </w:r>
      <w:r w:rsidR="007366C2">
        <w:rPr>
          <w:rFonts w:ascii="Arial" w:hAnsi="Arial" w:cs="Arial"/>
          <w:bCs/>
          <w:sz w:val="24"/>
          <w:szCs w:val="36"/>
          <w:lang w:val="de-DE" w:eastAsia="de-DE" w:bidi="ar-SA"/>
        </w:rPr>
        <w:t>t</w:t>
      </w:r>
      <w:r>
        <w:rPr>
          <w:rFonts w:ascii="Arial" w:hAnsi="Arial" w:cs="Arial"/>
          <w:bCs/>
          <w:sz w:val="24"/>
          <w:szCs w:val="36"/>
          <w:lang w:val="de-DE" w:eastAsia="de-DE" w:bidi="ar-SA"/>
        </w:rPr>
        <w:t xml:space="preserve"> sich wie folgt zusammen:</w:t>
      </w:r>
    </w:p>
    <w:p w:rsidR="00DB295E" w:rsidRDefault="00DB295E" w:rsidP="007668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36"/>
          <w:lang w:val="de-DE" w:eastAsia="de-DE" w:bidi="ar-SA"/>
        </w:rPr>
      </w:pPr>
    </w:p>
    <w:tbl>
      <w:tblPr>
        <w:tblW w:w="891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551"/>
        <w:gridCol w:w="2959"/>
      </w:tblGrid>
      <w:tr w:rsidR="009D736D" w:rsidRPr="002D5CF2" w:rsidTr="005C7632">
        <w:tc>
          <w:tcPr>
            <w:tcW w:w="340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rPr>
                <w:rFonts w:ascii="Arial" w:hAnsi="Arial" w:cs="Arial"/>
                <w:b/>
                <w:bCs/>
                <w:color w:val="FFFFFF"/>
                <w:sz w:val="24"/>
                <w:szCs w:val="36"/>
                <w:lang w:val="de-DE" w:eastAsia="de-DE" w:bidi="ar-SA"/>
              </w:rPr>
            </w:pPr>
            <w:r w:rsidRPr="002D5CF2">
              <w:rPr>
                <w:rFonts w:ascii="Arial" w:hAnsi="Arial" w:cs="Arial"/>
                <w:b/>
                <w:bCs/>
                <w:color w:val="FFFFFF"/>
                <w:sz w:val="28"/>
                <w:szCs w:val="36"/>
                <w:lang w:val="de-DE" w:eastAsia="de-DE" w:bidi="ar-SA"/>
              </w:rPr>
              <w:t>Monatsumsatz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rPr>
                <w:rFonts w:ascii="Arial" w:hAnsi="Arial" w:cs="Arial"/>
                <w:b/>
                <w:bCs/>
                <w:color w:val="FFFFFF"/>
                <w:sz w:val="24"/>
                <w:szCs w:val="36"/>
                <w:lang w:val="de-DE" w:eastAsia="de-DE" w:bidi="ar-SA"/>
              </w:rPr>
            </w:pPr>
          </w:p>
        </w:tc>
        <w:tc>
          <w:tcPr>
            <w:tcW w:w="29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jc w:val="right"/>
              <w:rPr>
                <w:rFonts w:ascii="Arial" w:hAnsi="Arial" w:cs="Arial"/>
                <w:b/>
                <w:bCs/>
                <w:color w:val="FFFFFF"/>
                <w:sz w:val="24"/>
                <w:szCs w:val="36"/>
                <w:lang w:val="de-DE" w:eastAsia="de-DE" w:bidi="ar-SA"/>
              </w:rPr>
            </w:pPr>
          </w:p>
        </w:tc>
      </w:tr>
      <w:tr w:rsidR="009D736D" w:rsidRPr="002D5CF2" w:rsidTr="005C7632">
        <w:tc>
          <w:tcPr>
            <w:tcW w:w="3403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5B9BD5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rPr>
                <w:rFonts w:ascii="Arial" w:hAnsi="Arial" w:cs="Arial"/>
                <w:b/>
                <w:bCs/>
                <w:color w:val="FFFFFF"/>
                <w:sz w:val="24"/>
                <w:szCs w:val="36"/>
                <w:lang w:val="de-DE" w:eastAsia="de-DE" w:bidi="ar-SA"/>
              </w:rPr>
            </w:pPr>
            <w:r w:rsidRPr="002D5CF2">
              <w:rPr>
                <w:rFonts w:ascii="Arial" w:hAnsi="Arial" w:cs="Arial"/>
                <w:b/>
                <w:bCs/>
                <w:color w:val="FFFFFF"/>
                <w:sz w:val="24"/>
                <w:szCs w:val="36"/>
                <w:lang w:val="de-DE" w:eastAsia="de-DE" w:bidi="ar-SA"/>
              </w:rPr>
              <w:t>Rohware: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DCCEA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</w:pPr>
          </w:p>
        </w:tc>
        <w:tc>
          <w:tcPr>
            <w:tcW w:w="29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DCCEA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jc w:val="right"/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</w:pPr>
          </w:p>
        </w:tc>
      </w:tr>
      <w:tr w:rsidR="009D736D" w:rsidRPr="002D5CF2" w:rsidTr="005C7632">
        <w:tc>
          <w:tcPr>
            <w:tcW w:w="3403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5B9BD5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rPr>
                <w:rFonts w:ascii="Arial" w:hAnsi="Arial" w:cs="Arial"/>
                <w:b/>
                <w:bCs/>
                <w:color w:val="FFFFFF"/>
                <w:sz w:val="24"/>
                <w:szCs w:val="36"/>
                <w:lang w:val="de-DE" w:eastAsia="de-DE" w:bidi="ar-SA"/>
              </w:rPr>
            </w:pPr>
          </w:p>
        </w:tc>
        <w:tc>
          <w:tcPr>
            <w:tcW w:w="2551" w:type="dxa"/>
            <w:shd w:val="clear" w:color="auto" w:fill="D6E6F4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</w:pPr>
            <w:r w:rsidRPr="002D5CF2"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  <w:t>Rind</w:t>
            </w:r>
          </w:p>
        </w:tc>
        <w:tc>
          <w:tcPr>
            <w:tcW w:w="2959" w:type="dxa"/>
            <w:shd w:val="clear" w:color="auto" w:fill="D6E6F4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jc w:val="right"/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</w:pPr>
            <w:r w:rsidRPr="002D5CF2"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  <w:t>6.400 Euro (800 KG)</w:t>
            </w:r>
          </w:p>
        </w:tc>
      </w:tr>
      <w:tr w:rsidR="009D736D" w:rsidRPr="002D5CF2" w:rsidTr="005C7632">
        <w:tc>
          <w:tcPr>
            <w:tcW w:w="3403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5B9BD5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rPr>
                <w:rFonts w:ascii="Arial" w:hAnsi="Arial" w:cs="Arial"/>
                <w:b/>
                <w:bCs/>
                <w:color w:val="FFFFFF"/>
                <w:sz w:val="24"/>
                <w:szCs w:val="36"/>
                <w:lang w:val="de-DE" w:eastAsia="de-DE" w:bidi="ar-SA"/>
              </w:rPr>
            </w:pP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DCCEA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</w:pPr>
            <w:r w:rsidRPr="002D5CF2"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  <w:t>Schwein</w:t>
            </w:r>
          </w:p>
        </w:tc>
        <w:tc>
          <w:tcPr>
            <w:tcW w:w="29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DCCEA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jc w:val="right"/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</w:pPr>
            <w:r w:rsidRPr="002D5CF2"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  <w:t>2.400 Euro (800 KG)</w:t>
            </w:r>
          </w:p>
        </w:tc>
      </w:tr>
      <w:tr w:rsidR="009D736D" w:rsidRPr="002D5CF2" w:rsidTr="005C7632">
        <w:tc>
          <w:tcPr>
            <w:tcW w:w="3403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5B9BD5"/>
          </w:tcPr>
          <w:p w:rsidR="009D736D" w:rsidRPr="002D5CF2" w:rsidRDefault="009D736D" w:rsidP="005C7632">
            <w:pPr>
              <w:autoSpaceDE w:val="0"/>
              <w:autoSpaceDN w:val="0"/>
              <w:adjustRightInd w:val="0"/>
              <w:spacing w:after="0" w:line="240" w:lineRule="auto"/>
              <w:ind w:left="30" w:hanging="30"/>
              <w:rPr>
                <w:rFonts w:ascii="Arial" w:hAnsi="Arial" w:cs="Arial"/>
                <w:b/>
                <w:bCs/>
                <w:color w:val="FFFFFF"/>
                <w:sz w:val="24"/>
                <w:szCs w:val="36"/>
                <w:lang w:val="de-DE" w:eastAsia="de-DE" w:bidi="ar-SA"/>
              </w:rPr>
            </w:pPr>
          </w:p>
        </w:tc>
        <w:tc>
          <w:tcPr>
            <w:tcW w:w="2551" w:type="dxa"/>
            <w:shd w:val="clear" w:color="auto" w:fill="D6E6F4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</w:pPr>
            <w:r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  <w:t>Geflügel</w:t>
            </w:r>
            <w:r w:rsidRPr="002D5CF2"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  <w:t xml:space="preserve"> </w:t>
            </w:r>
          </w:p>
        </w:tc>
        <w:tc>
          <w:tcPr>
            <w:tcW w:w="2959" w:type="dxa"/>
            <w:shd w:val="clear" w:color="auto" w:fill="D6E6F4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jc w:val="right"/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</w:pPr>
            <w:r w:rsidRPr="002D5CF2"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  <w:t>2.400 Euro (400 KG)</w:t>
            </w:r>
          </w:p>
        </w:tc>
      </w:tr>
      <w:tr w:rsidR="009D736D" w:rsidRPr="002D5CF2" w:rsidTr="005C7632">
        <w:tc>
          <w:tcPr>
            <w:tcW w:w="3403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5B9BD5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rPr>
                <w:rFonts w:ascii="Arial" w:hAnsi="Arial" w:cs="Arial"/>
                <w:b/>
                <w:bCs/>
                <w:color w:val="FFFFFF"/>
                <w:sz w:val="24"/>
                <w:szCs w:val="36"/>
                <w:lang w:val="de-DE" w:eastAsia="de-DE" w:bidi="ar-SA"/>
              </w:rPr>
            </w:pP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DCCEA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</w:pPr>
          </w:p>
        </w:tc>
        <w:tc>
          <w:tcPr>
            <w:tcW w:w="29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DCCEA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jc w:val="right"/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</w:pPr>
          </w:p>
        </w:tc>
      </w:tr>
      <w:tr w:rsidR="009D736D" w:rsidRPr="002D5CF2" w:rsidTr="005C7632">
        <w:tc>
          <w:tcPr>
            <w:tcW w:w="3403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5B9BD5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rPr>
                <w:rFonts w:ascii="Arial" w:hAnsi="Arial" w:cs="Arial"/>
                <w:b/>
                <w:bCs/>
                <w:color w:val="FFFFFF"/>
                <w:sz w:val="24"/>
                <w:szCs w:val="36"/>
                <w:lang w:val="de-DE" w:eastAsia="de-DE" w:bidi="ar-SA"/>
              </w:rPr>
            </w:pPr>
            <w:r w:rsidRPr="002D5CF2">
              <w:rPr>
                <w:rFonts w:ascii="Arial" w:hAnsi="Arial" w:cs="Arial"/>
                <w:b/>
                <w:bCs/>
                <w:color w:val="FFFFFF"/>
                <w:sz w:val="24"/>
                <w:szCs w:val="36"/>
                <w:lang w:val="de-DE" w:eastAsia="de-DE" w:bidi="ar-SA"/>
              </w:rPr>
              <w:t>Wurst- Käsewaren:</w:t>
            </w:r>
          </w:p>
        </w:tc>
        <w:tc>
          <w:tcPr>
            <w:tcW w:w="2551" w:type="dxa"/>
            <w:shd w:val="clear" w:color="auto" w:fill="D6E6F4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</w:pPr>
          </w:p>
        </w:tc>
        <w:tc>
          <w:tcPr>
            <w:tcW w:w="2959" w:type="dxa"/>
            <w:shd w:val="clear" w:color="auto" w:fill="D6E6F4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jc w:val="right"/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</w:pPr>
          </w:p>
        </w:tc>
      </w:tr>
      <w:tr w:rsidR="009D736D" w:rsidRPr="002D5CF2" w:rsidTr="005C7632">
        <w:tc>
          <w:tcPr>
            <w:tcW w:w="3403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5B9BD5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rPr>
                <w:rFonts w:ascii="Arial" w:hAnsi="Arial" w:cs="Arial"/>
                <w:b/>
                <w:bCs/>
                <w:color w:val="FFFFFF"/>
                <w:sz w:val="24"/>
                <w:szCs w:val="36"/>
                <w:lang w:val="de-DE" w:eastAsia="de-DE" w:bidi="ar-SA"/>
              </w:rPr>
            </w:pP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DCCEA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</w:pPr>
            <w:r w:rsidRPr="002D5CF2"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  <w:t>Wurst</w:t>
            </w:r>
          </w:p>
        </w:tc>
        <w:tc>
          <w:tcPr>
            <w:tcW w:w="29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DCCEA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jc w:val="right"/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</w:pPr>
            <w:r w:rsidRPr="002D5CF2"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  <w:t>4.200 Euro (280 KG)</w:t>
            </w:r>
          </w:p>
        </w:tc>
      </w:tr>
      <w:tr w:rsidR="009D736D" w:rsidRPr="002D5CF2" w:rsidTr="005C7632">
        <w:tc>
          <w:tcPr>
            <w:tcW w:w="3403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5B9BD5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rPr>
                <w:rFonts w:ascii="Arial" w:hAnsi="Arial" w:cs="Arial"/>
                <w:b/>
                <w:bCs/>
                <w:color w:val="FFFFFF"/>
                <w:sz w:val="24"/>
                <w:szCs w:val="36"/>
                <w:lang w:val="de-DE" w:eastAsia="de-DE" w:bidi="ar-SA"/>
              </w:rPr>
            </w:pPr>
          </w:p>
        </w:tc>
        <w:tc>
          <w:tcPr>
            <w:tcW w:w="2551" w:type="dxa"/>
            <w:shd w:val="clear" w:color="auto" w:fill="D6E6F4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</w:pPr>
            <w:r w:rsidRPr="002D5CF2"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  <w:t>Käse</w:t>
            </w:r>
          </w:p>
        </w:tc>
        <w:tc>
          <w:tcPr>
            <w:tcW w:w="2959" w:type="dxa"/>
            <w:shd w:val="clear" w:color="auto" w:fill="D6E6F4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jc w:val="right"/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</w:pPr>
            <w:r w:rsidRPr="002D5CF2"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  <w:t xml:space="preserve">   2.560 Euro (320 KG)</w:t>
            </w:r>
          </w:p>
        </w:tc>
      </w:tr>
      <w:tr w:rsidR="009D736D" w:rsidRPr="002D5CF2" w:rsidTr="005C7632">
        <w:tc>
          <w:tcPr>
            <w:tcW w:w="3403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5B9BD5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rPr>
                <w:rFonts w:ascii="Arial" w:hAnsi="Arial" w:cs="Arial"/>
                <w:b/>
                <w:bCs/>
                <w:color w:val="FFFFFF"/>
                <w:sz w:val="24"/>
                <w:szCs w:val="36"/>
                <w:lang w:val="de-DE" w:eastAsia="de-DE" w:bidi="ar-SA"/>
              </w:rPr>
            </w:pP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DCCEA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</w:pPr>
          </w:p>
        </w:tc>
        <w:tc>
          <w:tcPr>
            <w:tcW w:w="29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DCCEA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jc w:val="right"/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</w:pPr>
          </w:p>
        </w:tc>
      </w:tr>
      <w:tr w:rsidR="009D736D" w:rsidRPr="002D5CF2" w:rsidTr="005C7632">
        <w:tc>
          <w:tcPr>
            <w:tcW w:w="3403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5B9BD5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rPr>
                <w:rFonts w:ascii="Arial" w:hAnsi="Arial" w:cs="Arial"/>
                <w:b/>
                <w:bCs/>
                <w:color w:val="FFFFFF"/>
                <w:sz w:val="24"/>
                <w:szCs w:val="36"/>
                <w:lang w:val="de-DE" w:eastAsia="de-DE" w:bidi="ar-SA"/>
              </w:rPr>
            </w:pPr>
            <w:r w:rsidRPr="002D5CF2">
              <w:rPr>
                <w:rFonts w:ascii="Arial" w:hAnsi="Arial" w:cs="Arial"/>
                <w:b/>
                <w:bCs/>
                <w:color w:val="FFFFFF"/>
                <w:sz w:val="24"/>
                <w:szCs w:val="36"/>
                <w:lang w:val="de-DE" w:eastAsia="de-DE" w:bidi="ar-SA"/>
              </w:rPr>
              <w:t>Warme Theke / Vorspeisen:</w:t>
            </w:r>
          </w:p>
        </w:tc>
        <w:tc>
          <w:tcPr>
            <w:tcW w:w="2551" w:type="dxa"/>
            <w:shd w:val="clear" w:color="auto" w:fill="D6E6F4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</w:pPr>
          </w:p>
        </w:tc>
        <w:tc>
          <w:tcPr>
            <w:tcW w:w="2959" w:type="dxa"/>
            <w:shd w:val="clear" w:color="auto" w:fill="D6E6F4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jc w:val="right"/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</w:pPr>
          </w:p>
        </w:tc>
      </w:tr>
      <w:tr w:rsidR="009D736D" w:rsidRPr="002D5CF2" w:rsidTr="005C7632">
        <w:tc>
          <w:tcPr>
            <w:tcW w:w="3403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5B9BD5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rPr>
                <w:rFonts w:ascii="Arial" w:hAnsi="Arial" w:cs="Arial"/>
                <w:b/>
                <w:bCs/>
                <w:color w:val="FFFFFF"/>
                <w:sz w:val="24"/>
                <w:szCs w:val="36"/>
                <w:lang w:val="de-DE" w:eastAsia="de-DE" w:bidi="ar-SA"/>
              </w:rPr>
            </w:pP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DCCEA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</w:pPr>
            <w:r w:rsidRPr="002D5CF2"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  <w:t>Mittagstisch</w:t>
            </w:r>
          </w:p>
        </w:tc>
        <w:tc>
          <w:tcPr>
            <w:tcW w:w="29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DCCEA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jc w:val="right"/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</w:pPr>
            <w:r w:rsidRPr="002D5CF2"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  <w:t xml:space="preserve">   2.400 Euro</w:t>
            </w:r>
          </w:p>
        </w:tc>
      </w:tr>
      <w:tr w:rsidR="009D736D" w:rsidRPr="002D5CF2" w:rsidTr="005C7632">
        <w:tc>
          <w:tcPr>
            <w:tcW w:w="3403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5B9BD5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rPr>
                <w:rFonts w:ascii="Arial" w:hAnsi="Arial" w:cs="Arial"/>
                <w:b/>
                <w:bCs/>
                <w:color w:val="FFFFFF"/>
                <w:sz w:val="24"/>
                <w:szCs w:val="36"/>
                <w:lang w:val="de-DE" w:eastAsia="de-DE" w:bidi="ar-SA"/>
              </w:rPr>
            </w:pPr>
          </w:p>
        </w:tc>
        <w:tc>
          <w:tcPr>
            <w:tcW w:w="2551" w:type="dxa"/>
            <w:shd w:val="clear" w:color="auto" w:fill="D6E6F4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</w:pPr>
            <w:r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  <w:t>Spezialitäten</w:t>
            </w:r>
          </w:p>
        </w:tc>
        <w:tc>
          <w:tcPr>
            <w:tcW w:w="2959" w:type="dxa"/>
            <w:shd w:val="clear" w:color="auto" w:fill="D6E6F4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jc w:val="right"/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</w:pPr>
            <w:r w:rsidRPr="002D5CF2"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  <w:t>1.440 Euro (160 KG)</w:t>
            </w:r>
          </w:p>
        </w:tc>
      </w:tr>
      <w:tr w:rsidR="009D736D" w:rsidRPr="002D5CF2" w:rsidTr="005C7632">
        <w:tc>
          <w:tcPr>
            <w:tcW w:w="3403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5B9BD5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rPr>
                <w:rFonts w:ascii="Arial" w:hAnsi="Arial" w:cs="Arial"/>
                <w:b/>
                <w:bCs/>
                <w:color w:val="FFFFFF"/>
                <w:sz w:val="24"/>
                <w:szCs w:val="36"/>
                <w:lang w:val="de-DE" w:eastAsia="de-DE" w:bidi="ar-SA"/>
              </w:rPr>
            </w:pP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DCCEA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</w:pPr>
          </w:p>
        </w:tc>
        <w:tc>
          <w:tcPr>
            <w:tcW w:w="29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DCCEA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jc w:val="right"/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</w:pPr>
          </w:p>
        </w:tc>
      </w:tr>
      <w:tr w:rsidR="009D736D" w:rsidRPr="002D5CF2" w:rsidTr="005C7632">
        <w:tc>
          <w:tcPr>
            <w:tcW w:w="3403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5B9BD5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rPr>
                <w:rFonts w:ascii="Arial" w:hAnsi="Arial" w:cs="Arial"/>
                <w:b/>
                <w:bCs/>
                <w:color w:val="FFFFFF"/>
                <w:sz w:val="24"/>
                <w:szCs w:val="36"/>
                <w:lang w:val="de-DE" w:eastAsia="de-DE" w:bidi="ar-SA"/>
              </w:rPr>
            </w:pPr>
            <w:r w:rsidRPr="002D5CF2">
              <w:rPr>
                <w:rFonts w:ascii="Arial" w:hAnsi="Arial" w:cs="Arial"/>
                <w:b/>
                <w:bCs/>
                <w:color w:val="FFFFFF"/>
                <w:sz w:val="24"/>
                <w:szCs w:val="36"/>
                <w:lang w:val="de-DE" w:eastAsia="de-DE" w:bidi="ar-SA"/>
              </w:rPr>
              <w:t>Lebensmittel:</w:t>
            </w:r>
          </w:p>
        </w:tc>
        <w:tc>
          <w:tcPr>
            <w:tcW w:w="2551" w:type="dxa"/>
            <w:shd w:val="clear" w:color="auto" w:fill="D6E6F4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</w:pPr>
          </w:p>
        </w:tc>
        <w:tc>
          <w:tcPr>
            <w:tcW w:w="2959" w:type="dxa"/>
            <w:shd w:val="clear" w:color="auto" w:fill="D6E6F4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jc w:val="right"/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</w:pPr>
          </w:p>
        </w:tc>
      </w:tr>
      <w:tr w:rsidR="009D736D" w:rsidRPr="002D5CF2" w:rsidTr="005C7632">
        <w:tc>
          <w:tcPr>
            <w:tcW w:w="3403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5B9BD5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rPr>
                <w:rFonts w:ascii="Arial" w:hAnsi="Arial" w:cs="Arial"/>
                <w:b/>
                <w:bCs/>
                <w:color w:val="FFFFFF"/>
                <w:sz w:val="24"/>
                <w:szCs w:val="36"/>
                <w:lang w:val="de-DE" w:eastAsia="de-DE" w:bidi="ar-SA"/>
              </w:rPr>
            </w:pP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DCCEA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</w:pPr>
            <w:r w:rsidRPr="002D5CF2"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  <w:t>Versch. Lebensmittel</w:t>
            </w:r>
          </w:p>
        </w:tc>
        <w:tc>
          <w:tcPr>
            <w:tcW w:w="29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DCCEA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jc w:val="right"/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</w:pPr>
            <w:r w:rsidRPr="002D5CF2"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  <w:t>1.600 Euro</w:t>
            </w:r>
          </w:p>
        </w:tc>
      </w:tr>
      <w:tr w:rsidR="009D736D" w:rsidRPr="002D5CF2" w:rsidTr="005C7632">
        <w:tc>
          <w:tcPr>
            <w:tcW w:w="3403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5B9BD5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rPr>
                <w:rFonts w:ascii="Arial" w:hAnsi="Arial" w:cs="Arial"/>
                <w:b/>
                <w:bCs/>
                <w:color w:val="FFFFFF"/>
                <w:sz w:val="24"/>
                <w:szCs w:val="36"/>
                <w:lang w:val="de-DE" w:eastAsia="de-DE" w:bidi="ar-SA"/>
              </w:rPr>
            </w:pPr>
          </w:p>
        </w:tc>
        <w:tc>
          <w:tcPr>
            <w:tcW w:w="2551" w:type="dxa"/>
            <w:shd w:val="clear" w:color="auto" w:fill="D6E6F4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</w:pPr>
            <w:r w:rsidRPr="002D5CF2"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  <w:t>Getränke</w:t>
            </w:r>
          </w:p>
        </w:tc>
        <w:tc>
          <w:tcPr>
            <w:tcW w:w="2959" w:type="dxa"/>
            <w:shd w:val="clear" w:color="auto" w:fill="D6E6F4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jc w:val="right"/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</w:pPr>
            <w:r w:rsidRPr="002D5CF2"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  <w:t>800 Euro</w:t>
            </w:r>
          </w:p>
        </w:tc>
      </w:tr>
      <w:tr w:rsidR="009D736D" w:rsidRPr="002D5CF2" w:rsidTr="005C7632">
        <w:tc>
          <w:tcPr>
            <w:tcW w:w="3403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5B9BD5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rPr>
                <w:rFonts w:ascii="Arial" w:hAnsi="Arial" w:cs="Arial"/>
                <w:b/>
                <w:bCs/>
                <w:color w:val="FFFFFF"/>
                <w:sz w:val="24"/>
                <w:szCs w:val="36"/>
                <w:lang w:val="de-DE" w:eastAsia="de-DE" w:bidi="ar-SA"/>
              </w:rPr>
            </w:pP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DCCEA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</w:pPr>
          </w:p>
        </w:tc>
        <w:tc>
          <w:tcPr>
            <w:tcW w:w="29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DCCEA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jc w:val="right"/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</w:pPr>
          </w:p>
        </w:tc>
      </w:tr>
      <w:tr w:rsidR="009D736D" w:rsidRPr="002D5CF2" w:rsidTr="005C7632">
        <w:tc>
          <w:tcPr>
            <w:tcW w:w="3403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5B9BD5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rPr>
                <w:rFonts w:ascii="Arial" w:hAnsi="Arial" w:cs="Arial"/>
                <w:b/>
                <w:bCs/>
                <w:color w:val="FFFFFF"/>
                <w:sz w:val="24"/>
                <w:szCs w:val="36"/>
                <w:lang w:val="de-DE" w:eastAsia="de-DE" w:bidi="ar-SA"/>
              </w:rPr>
            </w:pPr>
            <w:r w:rsidRPr="002D5CF2">
              <w:rPr>
                <w:rFonts w:ascii="Arial" w:hAnsi="Arial" w:cs="Arial"/>
                <w:b/>
                <w:bCs/>
                <w:color w:val="FFFFFF"/>
                <w:sz w:val="24"/>
                <w:szCs w:val="36"/>
                <w:lang w:val="de-DE" w:eastAsia="de-DE" w:bidi="ar-SA"/>
              </w:rPr>
              <w:t>Partyservice:</w:t>
            </w:r>
          </w:p>
        </w:tc>
        <w:tc>
          <w:tcPr>
            <w:tcW w:w="2551" w:type="dxa"/>
            <w:shd w:val="clear" w:color="auto" w:fill="D6E6F4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</w:pPr>
          </w:p>
        </w:tc>
        <w:tc>
          <w:tcPr>
            <w:tcW w:w="2959" w:type="dxa"/>
            <w:shd w:val="clear" w:color="auto" w:fill="D6E6F4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jc w:val="right"/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</w:pPr>
          </w:p>
        </w:tc>
      </w:tr>
      <w:tr w:rsidR="009D736D" w:rsidRPr="002D5CF2" w:rsidTr="005C7632">
        <w:tc>
          <w:tcPr>
            <w:tcW w:w="3403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5B9BD5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rPr>
                <w:rFonts w:ascii="Arial" w:hAnsi="Arial" w:cs="Arial"/>
                <w:b/>
                <w:bCs/>
                <w:color w:val="FFFFFF"/>
                <w:sz w:val="24"/>
                <w:szCs w:val="36"/>
                <w:lang w:val="de-DE" w:eastAsia="de-DE" w:bidi="ar-SA"/>
              </w:rPr>
            </w:pP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DCCEA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</w:pPr>
            <w:r w:rsidRPr="002D5CF2"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  <w:t xml:space="preserve">Ca. </w:t>
            </w:r>
            <w:proofErr w:type="gramStart"/>
            <w:r w:rsidRPr="002D5CF2"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  <w:t>4 mal</w:t>
            </w:r>
            <w:proofErr w:type="gramEnd"/>
            <w:r w:rsidRPr="002D5CF2"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  <w:t xml:space="preserve"> pro Monat</w:t>
            </w:r>
          </w:p>
        </w:tc>
        <w:tc>
          <w:tcPr>
            <w:tcW w:w="29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DCCEA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jc w:val="right"/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</w:pPr>
            <w:r w:rsidRPr="002D5CF2">
              <w:rPr>
                <w:rFonts w:ascii="Arial" w:hAnsi="Arial" w:cs="Arial"/>
                <w:bCs/>
                <w:sz w:val="24"/>
                <w:szCs w:val="36"/>
                <w:lang w:val="de-DE" w:eastAsia="de-DE" w:bidi="ar-SA"/>
              </w:rPr>
              <w:t>1.600 Euro</w:t>
            </w:r>
          </w:p>
        </w:tc>
      </w:tr>
      <w:tr w:rsidR="009D736D" w:rsidRPr="002D5CF2" w:rsidTr="005C7632">
        <w:tc>
          <w:tcPr>
            <w:tcW w:w="3403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2E74B5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rPr>
                <w:rFonts w:ascii="Arial" w:hAnsi="Arial" w:cs="Arial"/>
                <w:b/>
                <w:bCs/>
                <w:color w:val="FFFFFF"/>
                <w:sz w:val="28"/>
                <w:szCs w:val="36"/>
                <w:lang w:val="de-DE" w:eastAsia="de-DE" w:bidi="ar-SA"/>
              </w:rPr>
            </w:pPr>
            <w:r w:rsidRPr="002D5CF2">
              <w:rPr>
                <w:rFonts w:ascii="Arial" w:hAnsi="Arial" w:cs="Arial"/>
                <w:b/>
                <w:bCs/>
                <w:color w:val="FFFFFF"/>
                <w:sz w:val="28"/>
                <w:szCs w:val="36"/>
                <w:lang w:val="de-DE" w:eastAsia="de-DE" w:bidi="ar-SA"/>
              </w:rPr>
              <w:t>Summe Monat</w:t>
            </w:r>
          </w:p>
        </w:tc>
        <w:tc>
          <w:tcPr>
            <w:tcW w:w="2551" w:type="dxa"/>
            <w:shd w:val="clear" w:color="auto" w:fill="2E74B5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rPr>
                <w:rFonts w:ascii="Arial" w:hAnsi="Arial" w:cs="Arial"/>
                <w:bCs/>
                <w:sz w:val="28"/>
                <w:szCs w:val="36"/>
                <w:lang w:val="de-DE" w:eastAsia="de-DE" w:bidi="ar-SA"/>
              </w:rPr>
            </w:pPr>
          </w:p>
        </w:tc>
        <w:tc>
          <w:tcPr>
            <w:tcW w:w="2959" w:type="dxa"/>
            <w:shd w:val="clear" w:color="auto" w:fill="2E74B5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jc w:val="right"/>
              <w:rPr>
                <w:rFonts w:ascii="Arial" w:hAnsi="Arial" w:cs="Arial"/>
                <w:bCs/>
                <w:color w:val="FFFFFF"/>
                <w:sz w:val="28"/>
                <w:szCs w:val="36"/>
                <w:lang w:val="de-DE" w:eastAsia="de-DE" w:bidi="ar-SA"/>
              </w:rPr>
            </w:pPr>
            <w:r w:rsidRPr="002D5CF2">
              <w:rPr>
                <w:rFonts w:ascii="Arial" w:hAnsi="Arial" w:cs="Arial"/>
                <w:bCs/>
                <w:color w:val="FFFFFF"/>
                <w:sz w:val="28"/>
                <w:szCs w:val="36"/>
                <w:lang w:val="de-DE" w:eastAsia="de-DE" w:bidi="ar-SA"/>
              </w:rPr>
              <w:t>25.800 Euro</w:t>
            </w:r>
          </w:p>
        </w:tc>
      </w:tr>
      <w:tr w:rsidR="009D736D" w:rsidRPr="002D5CF2" w:rsidTr="005C7632">
        <w:tc>
          <w:tcPr>
            <w:tcW w:w="34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5B9BD5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rPr>
                <w:rFonts w:ascii="Arial" w:hAnsi="Arial" w:cs="Arial"/>
                <w:b/>
                <w:bCs/>
                <w:color w:val="FFFFFF"/>
                <w:sz w:val="28"/>
                <w:szCs w:val="36"/>
                <w:lang w:val="de-DE" w:eastAsia="de-DE" w:bidi="ar-SA"/>
              </w:rPr>
            </w:pPr>
            <w:r w:rsidRPr="002D5CF2">
              <w:rPr>
                <w:rFonts w:ascii="Arial" w:hAnsi="Arial" w:cs="Arial"/>
                <w:b/>
                <w:bCs/>
                <w:color w:val="FFFFFF"/>
                <w:sz w:val="28"/>
                <w:szCs w:val="36"/>
                <w:lang w:val="de-DE" w:eastAsia="de-DE" w:bidi="ar-SA"/>
              </w:rPr>
              <w:t>Summe Jahr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DCCEA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rPr>
                <w:rFonts w:ascii="Arial" w:hAnsi="Arial" w:cs="Arial"/>
                <w:bCs/>
                <w:sz w:val="28"/>
                <w:szCs w:val="36"/>
                <w:lang w:val="de-DE" w:eastAsia="de-DE" w:bidi="ar-SA"/>
              </w:rPr>
            </w:pPr>
          </w:p>
        </w:tc>
        <w:tc>
          <w:tcPr>
            <w:tcW w:w="29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DCCEA"/>
          </w:tcPr>
          <w:p w:rsidR="009D736D" w:rsidRPr="002D5CF2" w:rsidRDefault="009D736D" w:rsidP="009D736D">
            <w:pPr>
              <w:autoSpaceDE w:val="0"/>
              <w:autoSpaceDN w:val="0"/>
              <w:adjustRightInd w:val="0"/>
              <w:spacing w:after="0" w:line="240" w:lineRule="auto"/>
              <w:ind w:left="-218" w:firstLine="218"/>
              <w:jc w:val="right"/>
              <w:rPr>
                <w:rFonts w:ascii="Arial" w:hAnsi="Arial" w:cs="Arial"/>
                <w:bCs/>
                <w:sz w:val="28"/>
                <w:szCs w:val="36"/>
                <w:lang w:val="de-DE" w:eastAsia="de-DE" w:bidi="ar-SA"/>
              </w:rPr>
            </w:pPr>
            <w:r w:rsidRPr="002D5CF2">
              <w:rPr>
                <w:rFonts w:ascii="Arial" w:hAnsi="Arial" w:cs="Arial"/>
                <w:bCs/>
                <w:sz w:val="28"/>
                <w:szCs w:val="36"/>
                <w:lang w:val="de-DE" w:eastAsia="de-DE" w:bidi="ar-SA"/>
              </w:rPr>
              <w:t>309.600 Euro</w:t>
            </w:r>
          </w:p>
        </w:tc>
      </w:tr>
    </w:tbl>
    <w:p w:rsidR="007C7512" w:rsidRDefault="007C7512" w:rsidP="00E555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36"/>
          <w:lang w:val="de-DE" w:eastAsia="de-DE" w:bidi="ar-SA"/>
        </w:rPr>
      </w:pPr>
    </w:p>
    <w:p w:rsidR="000F7BE1" w:rsidRDefault="007366C2" w:rsidP="002F733B">
      <w:pPr>
        <w:spacing w:before="120" w:after="0" w:line="240" w:lineRule="auto"/>
        <w:outlineLvl w:val="1"/>
        <w:rPr>
          <w:rFonts w:ascii="Arial" w:hAnsi="Arial" w:cs="Arial"/>
          <w:b/>
          <w:smallCaps/>
          <w:sz w:val="36"/>
          <w:szCs w:val="28"/>
          <w:lang w:val="de-DE"/>
        </w:rPr>
      </w:pPr>
      <w:r>
        <w:rPr>
          <w:rFonts w:ascii="Arial" w:hAnsi="Arial" w:cs="Arial"/>
          <w:b/>
          <w:smallCaps/>
          <w:sz w:val="36"/>
          <w:szCs w:val="28"/>
          <w:lang w:val="de-DE"/>
        </w:rPr>
        <w:t>Wareneinsatz</w:t>
      </w:r>
    </w:p>
    <w:p w:rsidR="007366C2" w:rsidRDefault="007366C2" w:rsidP="007366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36"/>
          <w:lang w:val="de-DE" w:eastAsia="de-DE" w:bidi="ar-SA"/>
        </w:rPr>
      </w:pPr>
    </w:p>
    <w:p w:rsidR="007366C2" w:rsidRDefault="007366C2" w:rsidP="007366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36"/>
          <w:lang w:val="de-DE" w:eastAsia="de-DE" w:bidi="ar-SA"/>
        </w:rPr>
      </w:pPr>
      <w:r w:rsidRPr="007366C2">
        <w:rPr>
          <w:rFonts w:ascii="Arial" w:hAnsi="Arial" w:cs="Arial"/>
          <w:bCs/>
          <w:sz w:val="24"/>
          <w:szCs w:val="36"/>
          <w:lang w:val="de-DE" w:eastAsia="de-DE" w:bidi="ar-SA"/>
        </w:rPr>
        <w:t xml:space="preserve">Der Wareneinsatz </w:t>
      </w:r>
      <w:r w:rsidR="00046B82">
        <w:rPr>
          <w:rFonts w:ascii="Arial" w:hAnsi="Arial" w:cs="Arial"/>
          <w:bCs/>
          <w:sz w:val="24"/>
          <w:szCs w:val="36"/>
          <w:lang w:val="de-DE" w:eastAsia="de-DE" w:bidi="ar-SA"/>
        </w:rPr>
        <w:t>beläuft sich im Schnitt auf 36,8</w:t>
      </w:r>
      <w:r w:rsidR="00C21631">
        <w:rPr>
          <w:rFonts w:ascii="Arial" w:hAnsi="Arial" w:cs="Arial"/>
          <w:bCs/>
          <w:sz w:val="24"/>
          <w:szCs w:val="36"/>
          <w:lang w:val="de-DE" w:eastAsia="de-DE" w:bidi="ar-SA"/>
        </w:rPr>
        <w:t xml:space="preserve">%. </w:t>
      </w:r>
    </w:p>
    <w:p w:rsidR="000E78D0" w:rsidRDefault="000E78D0" w:rsidP="007366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36"/>
          <w:lang w:val="de-DE" w:eastAsia="de-DE" w:bidi="ar-SA"/>
        </w:rPr>
      </w:pPr>
    </w:p>
    <w:p w:rsidR="000E78D0" w:rsidRPr="007366C2" w:rsidRDefault="000E78D0" w:rsidP="007366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36"/>
          <w:lang w:val="de-DE" w:eastAsia="de-DE" w:bidi="ar-SA"/>
        </w:rPr>
      </w:pPr>
    </w:p>
    <w:p w:rsidR="000E78D0" w:rsidRPr="000E78D0" w:rsidRDefault="000E78D0" w:rsidP="000E78D0">
      <w:pPr>
        <w:pStyle w:val="berschrift1"/>
        <w:spacing w:before="100" w:beforeAutospacing="1" w:after="100" w:afterAutospacing="1" w:line="240" w:lineRule="auto"/>
        <w:rPr>
          <w:rFonts w:ascii="Arial" w:hAnsi="Arial" w:cs="Arial"/>
          <w:b/>
          <w:spacing w:val="0"/>
          <w:szCs w:val="28"/>
          <w:lang w:val="de-DE" w:eastAsia="en-US" w:bidi="en-US"/>
        </w:rPr>
      </w:pPr>
      <w:r w:rsidRPr="000E78D0">
        <w:rPr>
          <w:rFonts w:ascii="Arial" w:hAnsi="Arial" w:cs="Arial"/>
          <w:b/>
          <w:spacing w:val="0"/>
          <w:szCs w:val="28"/>
          <w:lang w:val="de-DE" w:eastAsia="en-US" w:bidi="en-US"/>
        </w:rPr>
        <w:t>Rechtsform und Firmierung</w:t>
      </w:r>
    </w:p>
    <w:p w:rsidR="000E78D0" w:rsidRPr="000E78D0" w:rsidRDefault="000E78D0" w:rsidP="000E78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36"/>
          <w:lang w:val="de-DE" w:eastAsia="de-DE" w:bidi="ar-SA"/>
        </w:rPr>
      </w:pPr>
      <w:r w:rsidRPr="000E78D0">
        <w:rPr>
          <w:rFonts w:ascii="Arial" w:hAnsi="Arial" w:cs="Arial"/>
          <w:bCs/>
          <w:sz w:val="24"/>
          <w:szCs w:val="36"/>
          <w:lang w:val="de-DE" w:eastAsia="de-DE" w:bidi="ar-SA"/>
        </w:rPr>
        <w:t xml:space="preserve">Das Unternehmen wird als Einzelunternehmen geführt. Inhaber ist </w:t>
      </w:r>
      <w:r>
        <w:rPr>
          <w:rFonts w:ascii="Arial" w:hAnsi="Arial" w:cs="Arial"/>
          <w:bCs/>
          <w:sz w:val="24"/>
          <w:szCs w:val="36"/>
          <w:lang w:val="de-DE" w:eastAsia="de-DE" w:bidi="ar-SA"/>
        </w:rPr>
        <w:t>Max Mustermann</w:t>
      </w:r>
      <w:r w:rsidRPr="000E78D0">
        <w:rPr>
          <w:rFonts w:ascii="Arial" w:hAnsi="Arial" w:cs="Arial"/>
          <w:bCs/>
          <w:sz w:val="24"/>
          <w:szCs w:val="36"/>
          <w:lang w:val="de-DE" w:eastAsia="de-DE" w:bidi="ar-SA"/>
        </w:rPr>
        <w:t xml:space="preserve">, </w:t>
      </w:r>
      <w:r>
        <w:rPr>
          <w:rFonts w:ascii="Arial" w:hAnsi="Arial" w:cs="Arial"/>
          <w:bCs/>
          <w:sz w:val="24"/>
          <w:szCs w:val="36"/>
          <w:lang w:val="de-DE" w:eastAsia="de-DE" w:bidi="ar-SA"/>
        </w:rPr>
        <w:t>Metzger</w:t>
      </w:r>
      <w:r w:rsidRPr="000E78D0">
        <w:rPr>
          <w:rFonts w:ascii="Arial" w:hAnsi="Arial" w:cs="Arial"/>
          <w:bCs/>
          <w:sz w:val="24"/>
          <w:szCs w:val="36"/>
          <w:lang w:val="de-DE" w:eastAsia="de-DE" w:bidi="ar-SA"/>
        </w:rPr>
        <w:t>meister. Der Betrieb wird am Markt unter der Bezeichnung „</w:t>
      </w:r>
      <w:r>
        <w:rPr>
          <w:rFonts w:ascii="Arial" w:hAnsi="Arial" w:cs="Arial"/>
          <w:bCs/>
          <w:sz w:val="24"/>
          <w:szCs w:val="36"/>
          <w:lang w:val="de-DE" w:eastAsia="de-DE" w:bidi="ar-SA"/>
        </w:rPr>
        <w:t>Metzgerei Mustermann</w:t>
      </w:r>
      <w:r w:rsidRPr="000E78D0">
        <w:rPr>
          <w:rFonts w:ascii="Arial" w:hAnsi="Arial" w:cs="Arial"/>
          <w:bCs/>
          <w:sz w:val="24"/>
          <w:szCs w:val="36"/>
          <w:lang w:val="de-DE" w:eastAsia="de-DE" w:bidi="ar-SA"/>
        </w:rPr>
        <w:t>“ auftreten.</w:t>
      </w:r>
    </w:p>
    <w:p w:rsidR="007366C2" w:rsidRDefault="007366C2" w:rsidP="002F733B">
      <w:pPr>
        <w:spacing w:before="120" w:after="0" w:line="240" w:lineRule="auto"/>
        <w:outlineLvl w:val="1"/>
        <w:rPr>
          <w:rFonts w:ascii="Arial" w:hAnsi="Arial" w:cs="Arial"/>
          <w:b/>
          <w:smallCaps/>
          <w:sz w:val="36"/>
          <w:szCs w:val="28"/>
          <w:lang w:val="de-DE"/>
        </w:rPr>
      </w:pPr>
    </w:p>
    <w:p w:rsidR="003D78A6" w:rsidRPr="00357E01" w:rsidRDefault="005C7632" w:rsidP="002F733B">
      <w:pPr>
        <w:spacing w:before="120" w:after="0" w:line="240" w:lineRule="auto"/>
        <w:outlineLvl w:val="1"/>
        <w:rPr>
          <w:rFonts w:ascii="Arial" w:hAnsi="Arial" w:cs="Arial"/>
          <w:b/>
          <w:smallCaps/>
          <w:spacing w:val="5"/>
          <w:sz w:val="36"/>
          <w:szCs w:val="36"/>
          <w:lang w:val="de-DE"/>
        </w:rPr>
      </w:pPr>
      <w:r>
        <w:rPr>
          <w:rFonts w:ascii="Arial" w:hAnsi="Arial" w:cs="Arial"/>
          <w:b/>
          <w:smallCaps/>
          <w:spacing w:val="5"/>
          <w:sz w:val="36"/>
          <w:szCs w:val="36"/>
          <w:lang w:val="de-DE"/>
        </w:rPr>
        <w:br w:type="page"/>
      </w:r>
      <w:r w:rsidR="003D78A6" w:rsidRPr="00357E01">
        <w:rPr>
          <w:rFonts w:ascii="Arial" w:hAnsi="Arial" w:cs="Arial"/>
          <w:b/>
          <w:smallCaps/>
          <w:spacing w:val="5"/>
          <w:sz w:val="36"/>
          <w:szCs w:val="36"/>
          <w:lang w:val="de-DE"/>
        </w:rPr>
        <w:lastRenderedPageBreak/>
        <w:t>SWOT-Analyse-Gesamtbeurteilung</w:t>
      </w:r>
    </w:p>
    <w:p w:rsidR="003D78A6" w:rsidRPr="003D78A6" w:rsidRDefault="003D78A6" w:rsidP="003D78A6">
      <w:pPr>
        <w:spacing w:after="0" w:line="360" w:lineRule="auto"/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</w:pPr>
      <w:r w:rsidRPr="003D78A6">
        <w:rPr>
          <w:rFonts w:ascii="Arial" w:hAnsi="Arial" w:cs="Arial"/>
          <w:b/>
          <w:sz w:val="24"/>
          <w:lang w:val="de-DE"/>
        </w:rPr>
        <w:br/>
      </w:r>
      <w:r w:rsidRPr="003D78A6">
        <w:rPr>
          <w:rFonts w:ascii="Arial" w:hAnsi="Arial" w:cs="Arial"/>
          <w:b/>
          <w:sz w:val="24"/>
          <w:szCs w:val="24"/>
          <w:lang w:val="de-DE"/>
        </w:rPr>
        <w:t>Stärken</w:t>
      </w:r>
      <w:r w:rsidRPr="003D78A6">
        <w:rPr>
          <w:rFonts w:ascii="Arial" w:hAnsi="Arial" w:cs="Arial"/>
          <w:sz w:val="24"/>
          <w:szCs w:val="24"/>
          <w:lang w:val="de-DE"/>
        </w:rPr>
        <w:br/>
      </w:r>
      <w:r w:rsidRPr="003D78A6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>Wir sind ein hoch qualifiziertes, motiviertes und tatkräftiges Team. Hauptfaktoren dafür sind beru</w:t>
      </w:r>
      <w:r w:rsidR="009846C9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>fliche Erfahrungen in der B</w:t>
      </w:r>
      <w:r w:rsidRPr="003D78A6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>ranche</w:t>
      </w:r>
      <w:r w:rsidR="00631443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 xml:space="preserve"> und das wirtschaftliche </w:t>
      </w:r>
      <w:proofErr w:type="spellStart"/>
      <w:r w:rsidR="00631443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>Know</w:t>
      </w:r>
      <w:proofErr w:type="spellEnd"/>
      <w:r w:rsidR="00631443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 xml:space="preserve">- </w:t>
      </w:r>
      <w:proofErr w:type="spellStart"/>
      <w:r w:rsidR="00631443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>H</w:t>
      </w:r>
      <w:r w:rsidRPr="003D78A6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>ow</w:t>
      </w:r>
      <w:proofErr w:type="spellEnd"/>
      <w:r w:rsidR="009846C9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 xml:space="preserve"> aus dem Meisterkurs</w:t>
      </w:r>
      <w:r w:rsidRPr="003D78A6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 xml:space="preserve">, das </w:t>
      </w:r>
      <w:r w:rsidR="008F51E4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>mir</w:t>
      </w:r>
      <w:r w:rsidRPr="003D78A6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 xml:space="preserve"> in den Bereichen Marketing, Finanzplanung und Organisation zugutekommt. </w:t>
      </w:r>
      <w:r w:rsidR="00874C9C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 xml:space="preserve">Mein stärkstes </w:t>
      </w:r>
      <w:r w:rsidR="009846C9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 xml:space="preserve">Argument ist aber </w:t>
      </w:r>
      <w:r w:rsidR="00874C9C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>sicherlich die</w:t>
      </w:r>
      <w:r w:rsidR="00631443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 xml:space="preserve"> Qualität meiner Produkte, die </w:t>
      </w:r>
      <w:proofErr w:type="spellStart"/>
      <w:r w:rsidR="00631443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>Ihresg</w:t>
      </w:r>
      <w:r w:rsidR="00874C9C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>leichen</w:t>
      </w:r>
      <w:proofErr w:type="spellEnd"/>
      <w:r w:rsidR="00874C9C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 xml:space="preserve"> sucht.</w:t>
      </w:r>
    </w:p>
    <w:p w:rsidR="003D78A6" w:rsidRPr="003D78A6" w:rsidRDefault="003D78A6" w:rsidP="003D78A6">
      <w:pPr>
        <w:spacing w:after="0" w:line="360" w:lineRule="auto"/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</w:pPr>
    </w:p>
    <w:p w:rsidR="003D78A6" w:rsidRPr="003D78A6" w:rsidRDefault="003D78A6" w:rsidP="003D78A6">
      <w:pPr>
        <w:spacing w:after="0" w:line="360" w:lineRule="auto"/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</w:pPr>
      <w:r w:rsidRPr="003D78A6">
        <w:rPr>
          <w:rFonts w:ascii="Arial" w:hAnsi="Arial" w:cs="Arial"/>
          <w:b/>
          <w:sz w:val="24"/>
          <w:szCs w:val="24"/>
          <w:lang w:val="de-DE"/>
        </w:rPr>
        <w:t>Schwächen</w:t>
      </w:r>
      <w:r w:rsidRPr="003D78A6">
        <w:rPr>
          <w:rFonts w:ascii="Arial" w:hAnsi="Arial" w:cs="Arial"/>
          <w:b/>
          <w:sz w:val="24"/>
          <w:szCs w:val="24"/>
          <w:lang w:val="de-DE"/>
        </w:rPr>
        <w:br/>
      </w:r>
      <w:r w:rsidR="008F51E4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>Mein</w:t>
      </w:r>
      <w:r w:rsidRPr="003D78A6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 xml:space="preserve"> Geschäft ist beim Verbraucher </w:t>
      </w:r>
      <w:r w:rsidR="00272338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 xml:space="preserve">aus meiner Sicht noch </w:t>
      </w:r>
      <w:r w:rsidRPr="003D78A6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 xml:space="preserve">nicht </w:t>
      </w:r>
      <w:r w:rsidR="002F733B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 xml:space="preserve">ausreichend </w:t>
      </w:r>
      <w:r w:rsidR="0073554C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 xml:space="preserve">bekannt. Jedoch werde ich </w:t>
      </w:r>
      <w:r w:rsidRPr="003D78A6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 xml:space="preserve">durch </w:t>
      </w:r>
      <w:r w:rsidR="0073554C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 xml:space="preserve">mein </w:t>
      </w:r>
      <w:r w:rsidRPr="003D78A6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>einzigartiges Konzept</w:t>
      </w:r>
      <w:r w:rsidR="006C0D06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 xml:space="preserve">, meine außergewöhnlich guten Produkte </w:t>
      </w:r>
      <w:r w:rsidRPr="003D78A6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 xml:space="preserve">und gezielte Werbemaßnahmen ohne Probleme </w:t>
      </w:r>
      <w:r w:rsidR="002F733B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>mehr Marktanteile gewinnen können</w:t>
      </w:r>
      <w:r w:rsidRPr="003D78A6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>.</w:t>
      </w:r>
    </w:p>
    <w:p w:rsidR="003D78A6" w:rsidRPr="003D78A6" w:rsidRDefault="003D78A6" w:rsidP="003D78A6">
      <w:pPr>
        <w:spacing w:after="0" w:line="360" w:lineRule="auto"/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</w:pPr>
    </w:p>
    <w:p w:rsidR="003D78A6" w:rsidRPr="003D78A6" w:rsidRDefault="003D78A6" w:rsidP="003D78A6">
      <w:pPr>
        <w:spacing w:after="0" w:line="360" w:lineRule="auto"/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</w:pPr>
      <w:r w:rsidRPr="003D78A6">
        <w:rPr>
          <w:rFonts w:ascii="Arial" w:hAnsi="Arial" w:cs="Arial"/>
          <w:b/>
          <w:sz w:val="24"/>
          <w:szCs w:val="24"/>
          <w:lang w:val="de-DE"/>
        </w:rPr>
        <w:t>Chancen</w:t>
      </w:r>
      <w:r w:rsidRPr="003D78A6">
        <w:rPr>
          <w:rFonts w:ascii="Arial" w:hAnsi="Arial" w:cs="Arial"/>
          <w:sz w:val="24"/>
          <w:szCs w:val="24"/>
          <w:lang w:val="de-DE"/>
        </w:rPr>
        <w:br/>
      </w:r>
      <w:r w:rsidR="008F51E4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>Mein</w:t>
      </w:r>
      <w:r w:rsidRPr="003D78A6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 xml:space="preserve"> </w:t>
      </w:r>
      <w:r w:rsidR="00272338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>Angebot</w:t>
      </w:r>
      <w:r w:rsidRPr="003D78A6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 xml:space="preserve"> ist nicht nur </w:t>
      </w:r>
      <w:r w:rsidR="002F733B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 xml:space="preserve">für und für </w:t>
      </w:r>
      <w:r w:rsidR="008D059B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>Musterstadt</w:t>
      </w:r>
      <w:r w:rsidR="00117EC7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 xml:space="preserve"> </w:t>
      </w:r>
      <w:r w:rsidR="002F733B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>interessant</w:t>
      </w:r>
      <w:r w:rsidRPr="003D78A6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 xml:space="preserve">, sondern auch in der gesamten Gegend. Wir möchten diese „Marktlücke“ füllen und </w:t>
      </w:r>
      <w:r w:rsidR="0073554C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>m</w:t>
      </w:r>
      <w:r w:rsidR="008F51E4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>ein</w:t>
      </w:r>
      <w:r w:rsidRPr="003D78A6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>e Idee</w:t>
      </w:r>
      <w:r w:rsidR="002F733B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>n</w:t>
      </w:r>
      <w:r w:rsidRPr="003D78A6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 xml:space="preserve"> in die Tat umsetzen.</w:t>
      </w:r>
    </w:p>
    <w:p w:rsidR="003D78A6" w:rsidRPr="003D78A6" w:rsidRDefault="003D78A6" w:rsidP="003D78A6">
      <w:pPr>
        <w:spacing w:after="0" w:line="360" w:lineRule="auto"/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</w:pPr>
    </w:p>
    <w:p w:rsidR="003D78A6" w:rsidRPr="003D78A6" w:rsidRDefault="003D78A6" w:rsidP="003D78A6">
      <w:pPr>
        <w:spacing w:after="0" w:line="360" w:lineRule="auto"/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</w:pPr>
      <w:r w:rsidRPr="003D78A6">
        <w:rPr>
          <w:rFonts w:ascii="Arial" w:eastAsia="SimSun" w:hAnsi="Arial" w:cs="Arial"/>
          <w:b/>
          <w:kern w:val="1"/>
          <w:sz w:val="24"/>
          <w:szCs w:val="24"/>
          <w:lang w:val="de-DE" w:eastAsia="hi-IN" w:bidi="hi-IN"/>
        </w:rPr>
        <w:t>Risiken</w:t>
      </w:r>
      <w:r w:rsidRPr="003D78A6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br/>
        <w:t xml:space="preserve">Es sind bereits einige </w:t>
      </w:r>
      <w:r w:rsidR="00E85891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>Metzgerei</w:t>
      </w:r>
      <w:r w:rsidR="002F733B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>en</w:t>
      </w:r>
      <w:r w:rsidR="00272338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 xml:space="preserve"> am Markt</w:t>
      </w:r>
      <w:r w:rsidR="002F733B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>, die uns Marktanteile k</w:t>
      </w:r>
      <w:r w:rsidR="0086496B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>osten könnten. Allerdings</w:t>
      </w:r>
      <w:r w:rsidR="004C533F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 xml:space="preserve"> ist</w:t>
      </w:r>
      <w:r w:rsidR="0086496B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 xml:space="preserve"> unser</w:t>
      </w:r>
      <w:r w:rsidR="002F733B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 xml:space="preserve"> Qualitätsvorsprung immens</w:t>
      </w:r>
      <w:r w:rsidR="0073554C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>.</w:t>
      </w:r>
    </w:p>
    <w:p w:rsidR="003D78A6" w:rsidRDefault="003D78A6" w:rsidP="003D78A6">
      <w:pPr>
        <w:spacing w:after="0" w:line="360" w:lineRule="auto"/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</w:pPr>
    </w:p>
    <w:p w:rsidR="005C7632" w:rsidRPr="003D78A6" w:rsidRDefault="005C7632" w:rsidP="003D78A6">
      <w:pPr>
        <w:spacing w:after="0" w:line="360" w:lineRule="auto"/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</w:pPr>
    </w:p>
    <w:p w:rsidR="005C7632" w:rsidRDefault="008D059B" w:rsidP="009D736D">
      <w:pPr>
        <w:spacing w:after="0" w:line="360" w:lineRule="auto"/>
        <w:rPr>
          <w:rFonts w:ascii="Arial" w:hAnsi="Arial" w:cs="Arial"/>
          <w:b/>
          <w:smallCaps/>
          <w:spacing w:val="5"/>
          <w:sz w:val="36"/>
          <w:szCs w:val="36"/>
          <w:lang w:val="de-DE"/>
        </w:rPr>
      </w:pPr>
      <w:r>
        <w:rPr>
          <w:rFonts w:ascii="Helvetica" w:hAnsi="Helvetica" w:cs="Helvetica"/>
          <w:lang w:val="de-DE"/>
        </w:rPr>
        <w:t>Max</w:t>
      </w:r>
      <w:r w:rsidR="00117EC7" w:rsidRPr="00117EC7">
        <w:rPr>
          <w:rFonts w:ascii="Helvetica" w:hAnsi="Helvetica" w:cs="Helvetica"/>
          <w:lang w:val="de-DE"/>
        </w:rPr>
        <w:t xml:space="preserve"> </w:t>
      </w:r>
      <w:r>
        <w:rPr>
          <w:rFonts w:ascii="Helvetica" w:hAnsi="Helvetica" w:cs="Helvetica"/>
          <w:lang w:val="de-DE"/>
        </w:rPr>
        <w:t>Mustermann</w:t>
      </w:r>
      <w:r w:rsidR="007542DE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 xml:space="preserve">, </w:t>
      </w:r>
      <w:r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>Musterstadt</w:t>
      </w:r>
      <w:r w:rsidR="00117EC7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 xml:space="preserve">, </w:t>
      </w:r>
      <w:r w:rsidR="003D78A6" w:rsidRPr="003D78A6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t xml:space="preserve">den </w:t>
      </w:r>
      <w:r w:rsidR="0086496B">
        <w:rPr>
          <w:rFonts w:ascii="Helvetica" w:hAnsi="Helvetica" w:cs="Helvetica"/>
          <w:lang w:val="de-DE"/>
        </w:rPr>
        <w:t>23.02.2021</w:t>
      </w:r>
      <w:r w:rsidR="003D78A6" w:rsidRPr="003D78A6">
        <w:rPr>
          <w:rFonts w:ascii="Arial" w:eastAsia="SimSun" w:hAnsi="Arial" w:cs="Arial"/>
          <w:kern w:val="1"/>
          <w:sz w:val="24"/>
          <w:szCs w:val="24"/>
          <w:lang w:val="de-DE" w:eastAsia="hi-IN" w:bidi="hi-IN"/>
        </w:rPr>
        <w:br/>
      </w:r>
    </w:p>
    <w:p w:rsidR="003D78A6" w:rsidRPr="003D78A6" w:rsidRDefault="003D78A6" w:rsidP="009D736D">
      <w:pPr>
        <w:spacing w:after="0" w:line="360" w:lineRule="auto"/>
        <w:rPr>
          <w:rFonts w:ascii="Arial" w:hAnsi="Arial" w:cs="Arial"/>
          <w:b/>
          <w:smallCaps/>
          <w:spacing w:val="5"/>
          <w:sz w:val="36"/>
          <w:szCs w:val="36"/>
          <w:lang w:val="de-DE"/>
        </w:rPr>
      </w:pPr>
      <w:r w:rsidRPr="003D78A6">
        <w:rPr>
          <w:rFonts w:ascii="Arial" w:hAnsi="Arial" w:cs="Arial"/>
          <w:b/>
          <w:smallCaps/>
          <w:spacing w:val="5"/>
          <w:sz w:val="36"/>
          <w:szCs w:val="36"/>
          <w:lang w:val="de-DE"/>
        </w:rPr>
        <w:t>Anhang:</w:t>
      </w:r>
    </w:p>
    <w:p w:rsidR="003D78A6" w:rsidRPr="003D78A6" w:rsidRDefault="003D78A6" w:rsidP="003D78A6">
      <w:pPr>
        <w:spacing w:before="480" w:after="0"/>
        <w:contextualSpacing/>
        <w:outlineLvl w:val="0"/>
        <w:rPr>
          <w:rFonts w:ascii="Arial" w:hAnsi="Arial" w:cs="Arial"/>
          <w:b/>
          <w:smallCaps/>
          <w:spacing w:val="5"/>
          <w:sz w:val="36"/>
          <w:szCs w:val="36"/>
          <w:lang w:val="de-DE"/>
        </w:rPr>
      </w:pPr>
      <w:r w:rsidRPr="003D78A6">
        <w:rPr>
          <w:rFonts w:ascii="Arial" w:hAnsi="Arial" w:cs="Arial"/>
          <w:b/>
          <w:smallCaps/>
          <w:spacing w:val="5"/>
          <w:sz w:val="36"/>
          <w:szCs w:val="36"/>
          <w:lang w:val="de-DE"/>
        </w:rPr>
        <w:t xml:space="preserve">Detailliertes Finanzielles Szenario </w:t>
      </w:r>
    </w:p>
    <w:p w:rsidR="009846C9" w:rsidRDefault="003D78A6" w:rsidP="00272338">
      <w:pPr>
        <w:spacing w:before="480" w:after="0"/>
        <w:contextualSpacing/>
        <w:outlineLvl w:val="0"/>
        <w:rPr>
          <w:rFonts w:ascii="Arial" w:hAnsi="Arial" w:cs="Arial"/>
          <w:b/>
          <w:smallCaps/>
          <w:spacing w:val="5"/>
          <w:sz w:val="36"/>
          <w:szCs w:val="36"/>
          <w:lang w:val="de-DE"/>
        </w:rPr>
      </w:pPr>
      <w:r w:rsidRPr="003D78A6">
        <w:rPr>
          <w:rFonts w:ascii="Arial" w:hAnsi="Arial" w:cs="Arial"/>
          <w:b/>
          <w:smallCaps/>
          <w:spacing w:val="5"/>
          <w:sz w:val="36"/>
          <w:szCs w:val="36"/>
          <w:lang w:val="de-DE"/>
        </w:rPr>
        <w:t>Lebenslauf</w:t>
      </w:r>
    </w:p>
    <w:p w:rsidR="005C7632" w:rsidRPr="00117EC7" w:rsidRDefault="005C7632" w:rsidP="00272338">
      <w:pPr>
        <w:spacing w:before="480" w:after="0"/>
        <w:contextualSpacing/>
        <w:outlineLvl w:val="0"/>
        <w:rPr>
          <w:rFonts w:ascii="Arial" w:hAnsi="Arial" w:cs="Arial"/>
          <w:color w:val="0070C0"/>
          <w:sz w:val="24"/>
          <w:szCs w:val="24"/>
          <w:lang w:val="de-DE"/>
        </w:rPr>
      </w:pPr>
      <w:r>
        <w:rPr>
          <w:rFonts w:ascii="Arial" w:hAnsi="Arial" w:cs="Arial"/>
          <w:b/>
          <w:smallCaps/>
          <w:spacing w:val="5"/>
          <w:sz w:val="36"/>
          <w:szCs w:val="36"/>
          <w:lang w:val="de-DE"/>
        </w:rPr>
        <w:t>AWH-Bewertung</w:t>
      </w:r>
    </w:p>
    <w:sectPr w:rsidR="005C7632" w:rsidRPr="00117EC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1906" w:h="16838"/>
      <w:pgMar w:top="1701" w:right="1418" w:bottom="1560" w:left="170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16BC" w:rsidRDefault="008216BC">
      <w:pPr>
        <w:spacing w:after="0" w:line="240" w:lineRule="auto"/>
      </w:pPr>
      <w:r>
        <w:separator/>
      </w:r>
    </w:p>
  </w:endnote>
  <w:endnote w:type="continuationSeparator" w:id="0">
    <w:p w:rsidR="008216BC" w:rsidRDefault="00821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Euphemia">
    <w:altName w:val="Euphemia UCAS"/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3AA8" w:rsidRDefault="007F3AA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736D" w:rsidRDefault="004C533F" w:rsidP="004C533F">
    <w:pPr>
      <w:pStyle w:val="Fuzeile"/>
      <w:pBdr>
        <w:top w:val="single" w:sz="4" w:space="1" w:color="000000"/>
      </w:pBdr>
      <w:spacing w:before="60"/>
      <w:jc w:val="center"/>
    </w:pPr>
    <w:r w:rsidRPr="004C533F">
      <w:t>Max Mustermann</w:t>
    </w:r>
    <w:r>
      <w:rPr>
        <w:i/>
      </w:rPr>
      <w:t xml:space="preserve"> </w:t>
    </w:r>
    <w:r w:rsidR="009D736D">
      <w:t xml:space="preserve">Seite </w:t>
    </w:r>
    <w:r w:rsidR="009D736D">
      <w:fldChar w:fldCharType="begin"/>
    </w:r>
    <w:r w:rsidR="009D736D">
      <w:instrText xml:space="preserve"> PAGE </w:instrText>
    </w:r>
    <w:r w:rsidR="009D736D">
      <w:fldChar w:fldCharType="separate"/>
    </w:r>
    <w:r w:rsidR="00BE48E9">
      <w:rPr>
        <w:noProof/>
      </w:rPr>
      <w:t>1</w:t>
    </w:r>
    <w:r w:rsidR="009D736D">
      <w:fldChar w:fldCharType="end"/>
    </w:r>
    <w:r w:rsidR="009D736D">
      <w:t xml:space="preserve"> von </w:t>
    </w:r>
    <w:fldSimple w:instr=" NUMPAGES \*Arabic ">
      <w:r w:rsidR="00BE48E9">
        <w:rPr>
          <w:noProof/>
        </w:rPr>
        <w:t>8</w:t>
      </w:r>
    </w:fldSimple>
  </w:p>
  <w:p w:rsidR="009D736D" w:rsidRDefault="009D736D">
    <w:pPr>
      <w:pStyle w:val="Fuzeile"/>
      <w:spacing w:before="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3AA8" w:rsidRDefault="007F3AA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16BC" w:rsidRDefault="008216BC">
      <w:pPr>
        <w:spacing w:after="0" w:line="240" w:lineRule="auto"/>
      </w:pPr>
      <w:r>
        <w:separator/>
      </w:r>
    </w:p>
  </w:footnote>
  <w:footnote w:type="continuationSeparator" w:id="0">
    <w:p w:rsidR="008216BC" w:rsidRDefault="00821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3AA8" w:rsidRDefault="007F3AA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736D" w:rsidRPr="00096E24" w:rsidRDefault="009D736D" w:rsidP="00096E24">
    <w:pPr>
      <w:pStyle w:val="Kopfzeile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3AA8" w:rsidRDefault="007F3AA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567" w:hanging="567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MMTopic1"/>
      <w:suff w:val="space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 w15:restartNumberingAfterBreak="0">
    <w:nsid w:val="07F26D7C"/>
    <w:multiLevelType w:val="hybridMultilevel"/>
    <w:tmpl w:val="03A4EF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C25CD"/>
    <w:multiLevelType w:val="hybridMultilevel"/>
    <w:tmpl w:val="A46C3AFA"/>
    <w:lvl w:ilvl="0" w:tplc="110C4430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C1F14"/>
    <w:multiLevelType w:val="hybridMultilevel"/>
    <w:tmpl w:val="D5A0FA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D1FA8"/>
    <w:multiLevelType w:val="hybridMultilevel"/>
    <w:tmpl w:val="399A5A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8070C"/>
    <w:multiLevelType w:val="hybridMultilevel"/>
    <w:tmpl w:val="0AB4E9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7573E"/>
    <w:multiLevelType w:val="hybridMultilevel"/>
    <w:tmpl w:val="49188BBC"/>
    <w:lvl w:ilvl="0" w:tplc="110C4430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80BE8"/>
    <w:multiLevelType w:val="hybridMultilevel"/>
    <w:tmpl w:val="0FE043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00BEF"/>
    <w:multiLevelType w:val="multilevel"/>
    <w:tmpl w:val="22243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CC2076"/>
    <w:multiLevelType w:val="hybridMultilevel"/>
    <w:tmpl w:val="13028F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105FA"/>
    <w:multiLevelType w:val="hybridMultilevel"/>
    <w:tmpl w:val="E7DA2B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01293"/>
    <w:multiLevelType w:val="hybridMultilevel"/>
    <w:tmpl w:val="71623EBC"/>
    <w:lvl w:ilvl="0" w:tplc="110C4430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07407"/>
    <w:multiLevelType w:val="hybridMultilevel"/>
    <w:tmpl w:val="9DDC6E82"/>
    <w:lvl w:ilvl="0" w:tplc="8CEA914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915" w:hanging="360"/>
      </w:pPr>
    </w:lvl>
    <w:lvl w:ilvl="2" w:tplc="0407001B" w:tentative="1">
      <w:start w:val="1"/>
      <w:numFmt w:val="lowerRoman"/>
      <w:lvlText w:val="%3."/>
      <w:lvlJc w:val="right"/>
      <w:pPr>
        <w:ind w:left="4635" w:hanging="180"/>
      </w:pPr>
    </w:lvl>
    <w:lvl w:ilvl="3" w:tplc="0407000F" w:tentative="1">
      <w:start w:val="1"/>
      <w:numFmt w:val="decimal"/>
      <w:lvlText w:val="%4."/>
      <w:lvlJc w:val="left"/>
      <w:pPr>
        <w:ind w:left="5355" w:hanging="360"/>
      </w:pPr>
    </w:lvl>
    <w:lvl w:ilvl="4" w:tplc="04070019" w:tentative="1">
      <w:start w:val="1"/>
      <w:numFmt w:val="lowerLetter"/>
      <w:lvlText w:val="%5."/>
      <w:lvlJc w:val="left"/>
      <w:pPr>
        <w:ind w:left="6075" w:hanging="360"/>
      </w:pPr>
    </w:lvl>
    <w:lvl w:ilvl="5" w:tplc="0407001B" w:tentative="1">
      <w:start w:val="1"/>
      <w:numFmt w:val="lowerRoman"/>
      <w:lvlText w:val="%6."/>
      <w:lvlJc w:val="right"/>
      <w:pPr>
        <w:ind w:left="6795" w:hanging="180"/>
      </w:pPr>
    </w:lvl>
    <w:lvl w:ilvl="6" w:tplc="0407000F" w:tentative="1">
      <w:start w:val="1"/>
      <w:numFmt w:val="decimal"/>
      <w:lvlText w:val="%7."/>
      <w:lvlJc w:val="left"/>
      <w:pPr>
        <w:ind w:left="7515" w:hanging="360"/>
      </w:pPr>
    </w:lvl>
    <w:lvl w:ilvl="7" w:tplc="04070019" w:tentative="1">
      <w:start w:val="1"/>
      <w:numFmt w:val="lowerLetter"/>
      <w:lvlText w:val="%8."/>
      <w:lvlJc w:val="left"/>
      <w:pPr>
        <w:ind w:left="8235" w:hanging="360"/>
      </w:pPr>
    </w:lvl>
    <w:lvl w:ilvl="8" w:tplc="040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 w15:restartNumberingAfterBreak="0">
    <w:nsid w:val="5FFA4934"/>
    <w:multiLevelType w:val="hybridMultilevel"/>
    <w:tmpl w:val="2B92DE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725C3"/>
    <w:multiLevelType w:val="hybridMultilevel"/>
    <w:tmpl w:val="C87E3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F3FE5"/>
    <w:multiLevelType w:val="hybridMultilevel"/>
    <w:tmpl w:val="10BC5580"/>
    <w:lvl w:ilvl="0" w:tplc="110C4430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37923"/>
    <w:multiLevelType w:val="hybridMultilevel"/>
    <w:tmpl w:val="FFFAA8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952947">
    <w:abstractNumId w:val="0"/>
  </w:num>
  <w:num w:numId="2" w16cid:durableId="365328598">
    <w:abstractNumId w:val="1"/>
  </w:num>
  <w:num w:numId="3" w16cid:durableId="1609577686">
    <w:abstractNumId w:val="2"/>
  </w:num>
  <w:num w:numId="4" w16cid:durableId="1065445291">
    <w:abstractNumId w:val="10"/>
  </w:num>
  <w:num w:numId="5" w16cid:durableId="2119399493">
    <w:abstractNumId w:val="12"/>
  </w:num>
  <w:num w:numId="6" w16cid:durableId="1727947125">
    <w:abstractNumId w:val="15"/>
  </w:num>
  <w:num w:numId="7" w16cid:durableId="978344741">
    <w:abstractNumId w:val="18"/>
  </w:num>
  <w:num w:numId="8" w16cid:durableId="2062435855">
    <w:abstractNumId w:val="5"/>
  </w:num>
  <w:num w:numId="9" w16cid:durableId="1874079084">
    <w:abstractNumId w:val="7"/>
  </w:num>
  <w:num w:numId="10" w16cid:durableId="1083841578">
    <w:abstractNumId w:val="16"/>
  </w:num>
  <w:num w:numId="11" w16cid:durableId="594679519">
    <w:abstractNumId w:val="3"/>
  </w:num>
  <w:num w:numId="12" w16cid:durableId="595988177">
    <w:abstractNumId w:val="11"/>
  </w:num>
  <w:num w:numId="13" w16cid:durableId="359281339">
    <w:abstractNumId w:val="9"/>
  </w:num>
  <w:num w:numId="14" w16cid:durableId="1476296195">
    <w:abstractNumId w:val="6"/>
  </w:num>
  <w:num w:numId="15" w16cid:durableId="1518039643">
    <w:abstractNumId w:val="13"/>
  </w:num>
  <w:num w:numId="16" w16cid:durableId="993485559">
    <w:abstractNumId w:val="4"/>
  </w:num>
  <w:num w:numId="17" w16cid:durableId="162860604">
    <w:abstractNumId w:val="17"/>
  </w:num>
  <w:num w:numId="18" w16cid:durableId="1150712459">
    <w:abstractNumId w:val="8"/>
  </w:num>
  <w:num w:numId="19" w16cid:durableId="8271347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52"/>
    <w:rsid w:val="000157F5"/>
    <w:rsid w:val="00040C53"/>
    <w:rsid w:val="00046B82"/>
    <w:rsid w:val="00067B52"/>
    <w:rsid w:val="00077338"/>
    <w:rsid w:val="00081E5E"/>
    <w:rsid w:val="00096E24"/>
    <w:rsid w:val="000B4539"/>
    <w:rsid w:val="000E78D0"/>
    <w:rsid w:val="000F5476"/>
    <w:rsid w:val="000F7BE1"/>
    <w:rsid w:val="001042FD"/>
    <w:rsid w:val="00117EC7"/>
    <w:rsid w:val="00126856"/>
    <w:rsid w:val="00142C73"/>
    <w:rsid w:val="00143E6B"/>
    <w:rsid w:val="00152420"/>
    <w:rsid w:val="0015615C"/>
    <w:rsid w:val="00170841"/>
    <w:rsid w:val="0019183B"/>
    <w:rsid w:val="00193239"/>
    <w:rsid w:val="001A2B51"/>
    <w:rsid w:val="001D0C46"/>
    <w:rsid w:val="001E0245"/>
    <w:rsid w:val="001E1440"/>
    <w:rsid w:val="00214F83"/>
    <w:rsid w:val="002263BC"/>
    <w:rsid w:val="002318E2"/>
    <w:rsid w:val="00251DC1"/>
    <w:rsid w:val="0025578C"/>
    <w:rsid w:val="00272338"/>
    <w:rsid w:val="002931C8"/>
    <w:rsid w:val="002C7D56"/>
    <w:rsid w:val="002D5CF2"/>
    <w:rsid w:val="002E4DEF"/>
    <w:rsid w:val="002F2238"/>
    <w:rsid w:val="002F733B"/>
    <w:rsid w:val="00314C18"/>
    <w:rsid w:val="00356773"/>
    <w:rsid w:val="00357E01"/>
    <w:rsid w:val="003713C9"/>
    <w:rsid w:val="0038519A"/>
    <w:rsid w:val="003A0ADF"/>
    <w:rsid w:val="003B1376"/>
    <w:rsid w:val="003B148A"/>
    <w:rsid w:val="003D78A6"/>
    <w:rsid w:val="003F0DB8"/>
    <w:rsid w:val="00430A9D"/>
    <w:rsid w:val="004774FC"/>
    <w:rsid w:val="004901FD"/>
    <w:rsid w:val="004956DB"/>
    <w:rsid w:val="004B385C"/>
    <w:rsid w:val="004B78FD"/>
    <w:rsid w:val="004C533F"/>
    <w:rsid w:val="00512951"/>
    <w:rsid w:val="005624EF"/>
    <w:rsid w:val="005C7632"/>
    <w:rsid w:val="005E1B43"/>
    <w:rsid w:val="006120AC"/>
    <w:rsid w:val="00624659"/>
    <w:rsid w:val="00627819"/>
    <w:rsid w:val="00631443"/>
    <w:rsid w:val="00631D7A"/>
    <w:rsid w:val="00636C79"/>
    <w:rsid w:val="006439B8"/>
    <w:rsid w:val="0068212A"/>
    <w:rsid w:val="006B27A9"/>
    <w:rsid w:val="006C0D06"/>
    <w:rsid w:val="006C332A"/>
    <w:rsid w:val="006C49C8"/>
    <w:rsid w:val="00705D97"/>
    <w:rsid w:val="0073554C"/>
    <w:rsid w:val="007366C2"/>
    <w:rsid w:val="00750F7E"/>
    <w:rsid w:val="007542DE"/>
    <w:rsid w:val="00766889"/>
    <w:rsid w:val="007928D9"/>
    <w:rsid w:val="00792ECB"/>
    <w:rsid w:val="00797C29"/>
    <w:rsid w:val="007A6248"/>
    <w:rsid w:val="007B024F"/>
    <w:rsid w:val="007B3935"/>
    <w:rsid w:val="007C7512"/>
    <w:rsid w:val="007D31B3"/>
    <w:rsid w:val="007F3AA8"/>
    <w:rsid w:val="008216BC"/>
    <w:rsid w:val="00823547"/>
    <w:rsid w:val="00823633"/>
    <w:rsid w:val="0086496B"/>
    <w:rsid w:val="00867B42"/>
    <w:rsid w:val="00874080"/>
    <w:rsid w:val="00874C9C"/>
    <w:rsid w:val="008C2069"/>
    <w:rsid w:val="008C63CF"/>
    <w:rsid w:val="008D059B"/>
    <w:rsid w:val="008F51E4"/>
    <w:rsid w:val="008F7FDC"/>
    <w:rsid w:val="0091055F"/>
    <w:rsid w:val="00913FCC"/>
    <w:rsid w:val="00915ABC"/>
    <w:rsid w:val="0093109E"/>
    <w:rsid w:val="0094049F"/>
    <w:rsid w:val="009413C4"/>
    <w:rsid w:val="00963278"/>
    <w:rsid w:val="00974D6D"/>
    <w:rsid w:val="009846C9"/>
    <w:rsid w:val="0098641A"/>
    <w:rsid w:val="009A07D1"/>
    <w:rsid w:val="009B724F"/>
    <w:rsid w:val="009D736D"/>
    <w:rsid w:val="009E5047"/>
    <w:rsid w:val="009E50D3"/>
    <w:rsid w:val="009F79D3"/>
    <w:rsid w:val="00A14E7B"/>
    <w:rsid w:val="00A604AF"/>
    <w:rsid w:val="00A82B24"/>
    <w:rsid w:val="00A91B9A"/>
    <w:rsid w:val="00A927E0"/>
    <w:rsid w:val="00AE06E9"/>
    <w:rsid w:val="00AF6634"/>
    <w:rsid w:val="00B13B33"/>
    <w:rsid w:val="00B44656"/>
    <w:rsid w:val="00B46843"/>
    <w:rsid w:val="00B9054B"/>
    <w:rsid w:val="00BD1EED"/>
    <w:rsid w:val="00BE48E9"/>
    <w:rsid w:val="00BF65B3"/>
    <w:rsid w:val="00C014BD"/>
    <w:rsid w:val="00C15AE9"/>
    <w:rsid w:val="00C21631"/>
    <w:rsid w:val="00C52A80"/>
    <w:rsid w:val="00C70586"/>
    <w:rsid w:val="00CD5C78"/>
    <w:rsid w:val="00CE1746"/>
    <w:rsid w:val="00CF0086"/>
    <w:rsid w:val="00D1037F"/>
    <w:rsid w:val="00D103B7"/>
    <w:rsid w:val="00D13B7D"/>
    <w:rsid w:val="00D716E0"/>
    <w:rsid w:val="00D76E21"/>
    <w:rsid w:val="00D92FA0"/>
    <w:rsid w:val="00DB295E"/>
    <w:rsid w:val="00DB5DE3"/>
    <w:rsid w:val="00DC154C"/>
    <w:rsid w:val="00E01D98"/>
    <w:rsid w:val="00E3247F"/>
    <w:rsid w:val="00E3487F"/>
    <w:rsid w:val="00E40A3C"/>
    <w:rsid w:val="00E555E8"/>
    <w:rsid w:val="00E631E8"/>
    <w:rsid w:val="00E800E4"/>
    <w:rsid w:val="00E850E3"/>
    <w:rsid w:val="00E85891"/>
    <w:rsid w:val="00F21240"/>
    <w:rsid w:val="00F27547"/>
    <w:rsid w:val="00F65D52"/>
    <w:rsid w:val="00F67785"/>
    <w:rsid w:val="00F8181B"/>
    <w:rsid w:val="00FA612F"/>
    <w:rsid w:val="00FC2759"/>
    <w:rsid w:val="00FC5AE2"/>
    <w:rsid w:val="00FF4B7B"/>
    <w:rsid w:val="00FF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677228F"/>
  <w15:chartTrackingRefBased/>
  <w15:docId w15:val="{F50416AC-0C66-4B1B-8003-588950A2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12951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12951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 w:bidi="ar-SA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12951"/>
    <w:pPr>
      <w:spacing w:before="200" w:after="0" w:line="271" w:lineRule="auto"/>
      <w:outlineLvl w:val="1"/>
    </w:pPr>
    <w:rPr>
      <w:smallCaps/>
      <w:sz w:val="28"/>
      <w:szCs w:val="28"/>
      <w:lang w:val="x-none" w:eastAsia="x-none" w:bidi="ar-SA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1295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 w:bidi="ar-SA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12951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 w:bidi="ar-SA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512951"/>
    <w:pPr>
      <w:spacing w:after="0" w:line="271" w:lineRule="auto"/>
      <w:outlineLvl w:val="4"/>
    </w:pPr>
    <w:rPr>
      <w:i/>
      <w:iCs/>
      <w:sz w:val="24"/>
      <w:szCs w:val="24"/>
      <w:lang w:val="x-none" w:eastAsia="x-none" w:bidi="ar-SA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512951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 w:bidi="ar-SA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512951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 w:bidi="ar-SA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512951"/>
    <w:pPr>
      <w:spacing w:after="0"/>
      <w:outlineLvl w:val="7"/>
    </w:pPr>
    <w:rPr>
      <w:b/>
      <w:bCs/>
      <w:color w:val="7F7F7F"/>
      <w:sz w:val="20"/>
      <w:szCs w:val="20"/>
      <w:lang w:val="x-none" w:eastAsia="x-none" w:bidi="ar-SA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512951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1">
    <w:name w:val="WW8Num1z1"/>
    <w:rPr>
      <w:b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1">
    <w:name w:val="WW8Num11z1"/>
    <w:rPr>
      <w:b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Wingdings"/>
    </w:rPr>
  </w:style>
  <w:style w:type="character" w:customStyle="1" w:styleId="Absatz-Standardschriftart1">
    <w:name w:val="Absatz-Standardschriftart1"/>
  </w:style>
  <w:style w:type="character" w:customStyle="1" w:styleId="Funotenzeichen1">
    <w:name w:val="Fußnotenzeichen1"/>
    <w:rPr>
      <w:vertAlign w:val="superscript"/>
    </w:rPr>
  </w:style>
  <w:style w:type="character" w:customStyle="1" w:styleId="BesuchterHyperlink">
    <w:name w:val="Besuchter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1"/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character" w:customStyle="1" w:styleId="MMTopic2Zchn">
    <w:name w:val="MM Topic 2 Zchn"/>
    <w:rPr>
      <w:rFonts w:ascii="Cambria" w:hAnsi="Cambria" w:cs="Cambria"/>
      <w:b/>
      <w:bCs/>
      <w:i/>
      <w:iCs/>
      <w:sz w:val="28"/>
      <w:szCs w:val="28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widowControl w:val="0"/>
      <w:ind w:right="2268"/>
    </w:pPr>
    <w:rPr>
      <w:i/>
    </w:rPr>
  </w:style>
  <w:style w:type="paragraph" w:styleId="Liste">
    <w:name w:val="List"/>
    <w:basedOn w:val="Standard"/>
    <w:pPr>
      <w:ind w:left="283" w:hanging="283"/>
    </w:p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AbbildungsUnterschrift">
    <w:name w:val="AbbildungsUnterschrift"/>
    <w:basedOn w:val="Standard"/>
    <w:next w:val="Standard"/>
    <w:pPr>
      <w:spacing w:after="120"/>
      <w:jc w:val="both"/>
    </w:pPr>
    <w:rPr>
      <w:rFonts w:ascii="Arial" w:hAnsi="Arial" w:cs="Arial"/>
      <w:sz w:val="18"/>
    </w:rPr>
  </w:style>
  <w:style w:type="paragraph" w:customStyle="1" w:styleId="Anlage">
    <w:name w:val="Anlage"/>
    <w:basedOn w:val="Standard"/>
  </w:style>
  <w:style w:type="paragraph" w:customStyle="1" w:styleId="Blocktext1">
    <w:name w:val="Blocktext1"/>
    <w:basedOn w:val="Standard"/>
    <w:pPr>
      <w:spacing w:line="360" w:lineRule="auto"/>
      <w:ind w:left="705" w:right="2835" w:hanging="705"/>
      <w:jc w:val="both"/>
    </w:pPr>
    <w:rPr>
      <w:rFonts w:ascii="Arial" w:hAnsi="Arial" w:cs="Arial"/>
      <w:b/>
    </w:rPr>
  </w:style>
  <w:style w:type="paragraph" w:customStyle="1" w:styleId="Textkrper21">
    <w:name w:val="Textkörper 21"/>
    <w:basedOn w:val="Standard"/>
    <w:pPr>
      <w:spacing w:after="120" w:line="360" w:lineRule="auto"/>
      <w:jc w:val="both"/>
    </w:pPr>
    <w:rPr>
      <w:rFonts w:ascii="Arial" w:hAnsi="Arial" w:cs="Arial"/>
      <w:i/>
    </w:rPr>
  </w:style>
  <w:style w:type="paragraph" w:customStyle="1" w:styleId="Textkrper31">
    <w:name w:val="Textkörper 31"/>
    <w:basedOn w:val="Standard"/>
    <w:pPr>
      <w:spacing w:before="240" w:after="120" w:line="360" w:lineRule="auto"/>
      <w:jc w:val="both"/>
    </w:pPr>
    <w:rPr>
      <w:rFonts w:ascii="Arial" w:hAnsi="Arial" w:cs="Arial"/>
      <w:b/>
      <w:sz w:val="28"/>
    </w:rPr>
  </w:style>
  <w:style w:type="paragraph" w:customStyle="1" w:styleId="Textkrper-Einzug21">
    <w:name w:val="Textkörper-Einzug 21"/>
    <w:basedOn w:val="Standard"/>
    <w:pPr>
      <w:spacing w:after="120" w:line="360" w:lineRule="auto"/>
      <w:ind w:left="284"/>
      <w:jc w:val="both"/>
    </w:pPr>
    <w:rPr>
      <w:rFonts w:ascii="Arial" w:hAnsi="Arial" w:cs="Arial"/>
    </w:rPr>
  </w:style>
  <w:style w:type="paragraph" w:customStyle="1" w:styleId="Textkrper-Einzug31">
    <w:name w:val="Textkörper-Einzug 31"/>
    <w:basedOn w:val="Standard"/>
    <w:pPr>
      <w:spacing w:after="120" w:line="360" w:lineRule="auto"/>
      <w:ind w:left="2835" w:hanging="2835"/>
      <w:jc w:val="both"/>
    </w:pPr>
    <w:rPr>
      <w:rFonts w:ascii="Arial" w:hAnsi="Arial" w:cs="Arial"/>
    </w:rPr>
  </w:style>
  <w:style w:type="paragraph" w:customStyle="1" w:styleId="Dokumentstruktur1">
    <w:name w:val="Dokumentstruktur1"/>
    <w:basedOn w:val="Standard"/>
    <w:pPr>
      <w:shd w:val="clear" w:color="auto" w:fill="000080"/>
      <w:spacing w:after="120" w:line="360" w:lineRule="auto"/>
      <w:jc w:val="both"/>
    </w:pPr>
    <w:rPr>
      <w:rFonts w:ascii="Tahoma" w:hAnsi="Tahoma" w:cs="Tahoma"/>
    </w:rPr>
  </w:style>
  <w:style w:type="paragraph" w:customStyle="1" w:styleId="Dokumentstruktur10">
    <w:name w:val="Dokumentstruktur1"/>
    <w:basedOn w:val="Standard"/>
    <w:pPr>
      <w:shd w:val="clear" w:color="auto" w:fill="000080"/>
    </w:pPr>
    <w:rPr>
      <w:rFonts w:ascii="Tahoma" w:hAnsi="Tahoma" w:cs="Tahoma"/>
    </w:rPr>
  </w:style>
  <w:style w:type="paragraph" w:customStyle="1" w:styleId="Formatvorlage1">
    <w:name w:val="Formatvorlage1"/>
    <w:basedOn w:val="Standard"/>
    <w:rPr>
      <w:i/>
    </w:rPr>
  </w:style>
  <w:style w:type="paragraph" w:customStyle="1" w:styleId="Formatvorlage2">
    <w:name w:val="Formatvorlage2"/>
    <w:basedOn w:val="Standard"/>
    <w:pPr>
      <w:spacing w:after="120" w:line="360" w:lineRule="auto"/>
      <w:jc w:val="both"/>
    </w:pPr>
    <w:rPr>
      <w:rFonts w:ascii="Arial" w:hAnsi="Arial" w:cs="Arial"/>
      <w:sz w:val="24"/>
    </w:rPr>
  </w:style>
  <w:style w:type="paragraph" w:styleId="Funotentext">
    <w:name w:val="footnote text"/>
    <w:basedOn w:val="Standard"/>
    <w:pPr>
      <w:spacing w:after="240" w:line="360" w:lineRule="auto"/>
      <w:jc w:val="both"/>
    </w:pPr>
    <w:rPr>
      <w:rFonts w:ascii="Arial" w:hAnsi="Arial" w:cs="Arial"/>
    </w:rPr>
  </w:style>
  <w:style w:type="paragraph" w:styleId="Fuzeile">
    <w:name w:val="footer"/>
    <w:basedOn w:val="Standard"/>
    <w:pPr>
      <w:spacing w:after="0" w:line="240" w:lineRule="auto"/>
    </w:pPr>
    <w:rPr>
      <w:sz w:val="16"/>
      <w:lang w:val="de-D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88" w:lineRule="auto"/>
      <w:jc w:val="center"/>
    </w:pPr>
    <w:rPr>
      <w:lang w:val="de-DE"/>
    </w:rPr>
  </w:style>
  <w:style w:type="paragraph" w:customStyle="1" w:styleId="Tabelle">
    <w:name w:val="Tabelle"/>
    <w:basedOn w:val="Standard"/>
    <w:next w:val="Standard"/>
    <w:pPr>
      <w:spacing w:before="20" w:after="20" w:line="240" w:lineRule="auto"/>
    </w:pPr>
    <w:rPr>
      <w:sz w:val="18"/>
    </w:rPr>
  </w:style>
  <w:style w:type="paragraph" w:customStyle="1" w:styleId="Tabellenberschrift">
    <w:name w:val="TabellenÜberschrift"/>
    <w:basedOn w:val="Standard"/>
    <w:next w:val="Standard"/>
    <w:pPr>
      <w:spacing w:line="240" w:lineRule="auto"/>
    </w:pPr>
    <w:rPr>
      <w:color w:val="008000"/>
      <w:sz w:val="18"/>
    </w:rPr>
  </w:style>
  <w:style w:type="paragraph" w:customStyle="1" w:styleId="Textkrper210">
    <w:name w:val="Textkörper 21"/>
    <w:basedOn w:val="Standard"/>
    <w:pPr>
      <w:spacing w:before="120" w:after="40" w:line="264" w:lineRule="auto"/>
    </w:pPr>
    <w:rPr>
      <w:b/>
    </w:rPr>
  </w:style>
  <w:style w:type="paragraph" w:styleId="Textkrper-Zeileneinzug">
    <w:name w:val="Body Text Indent"/>
    <w:basedOn w:val="Standard"/>
    <w:rPr>
      <w:i/>
    </w:rPr>
  </w:style>
  <w:style w:type="paragraph" w:customStyle="1" w:styleId="Textkrper-Einzug210">
    <w:name w:val="Textkörper-Einzug 21"/>
    <w:basedOn w:val="Standard"/>
    <w:pPr>
      <w:ind w:left="284"/>
    </w:pPr>
  </w:style>
  <w:style w:type="paragraph" w:styleId="Titel">
    <w:name w:val="Title"/>
    <w:basedOn w:val="Standard"/>
    <w:next w:val="Standard"/>
    <w:link w:val="TitelZchn"/>
    <w:uiPriority w:val="10"/>
    <w:qFormat/>
    <w:rsid w:val="00512951"/>
    <w:pPr>
      <w:spacing w:after="300" w:line="240" w:lineRule="auto"/>
      <w:contextualSpacing/>
    </w:pPr>
    <w:rPr>
      <w:smallCaps/>
      <w:sz w:val="52"/>
      <w:szCs w:val="52"/>
      <w:lang w:val="x-none" w:eastAsia="x-none" w:bidi="ar-S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12951"/>
    <w:rPr>
      <w:i/>
      <w:iCs/>
      <w:smallCaps/>
      <w:spacing w:val="10"/>
      <w:sz w:val="28"/>
      <w:szCs w:val="28"/>
      <w:lang w:val="x-none" w:eastAsia="x-none" w:bidi="ar-SA"/>
    </w:rPr>
  </w:style>
  <w:style w:type="paragraph" w:customStyle="1" w:styleId="Versandanweisungen">
    <w:name w:val="Versandanweisungen"/>
    <w:basedOn w:val="Standard"/>
  </w:style>
  <w:style w:type="paragraph" w:styleId="Verzeichnis1">
    <w:name w:val="toc 1"/>
    <w:basedOn w:val="Standard"/>
    <w:next w:val="Standard"/>
    <w:pPr>
      <w:spacing w:before="120" w:after="120"/>
    </w:pPr>
    <w:rPr>
      <w:b/>
      <w:i/>
      <w:caps/>
      <w:sz w:val="20"/>
    </w:rPr>
  </w:style>
  <w:style w:type="paragraph" w:styleId="Verzeichnis2">
    <w:name w:val="toc 2"/>
    <w:basedOn w:val="Standard"/>
    <w:next w:val="Standard"/>
    <w:pPr>
      <w:tabs>
        <w:tab w:val="left" w:pos="660"/>
        <w:tab w:val="right" w:leader="dot" w:pos="8505"/>
      </w:tabs>
      <w:spacing w:after="0"/>
      <w:ind w:left="220"/>
    </w:pPr>
    <w:rPr>
      <w:rFonts w:ascii="Euphemia" w:hAnsi="Euphemia" w:cs="Euphemia"/>
      <w:i/>
      <w:sz w:val="20"/>
      <w:lang w:val="de-DE"/>
    </w:rPr>
  </w:style>
  <w:style w:type="paragraph" w:styleId="Verzeichnis3">
    <w:name w:val="toc 3"/>
    <w:basedOn w:val="Standard"/>
    <w:next w:val="Standard"/>
    <w:pPr>
      <w:spacing w:after="0"/>
      <w:ind w:left="440"/>
    </w:pPr>
    <w:rPr>
      <w:sz w:val="20"/>
    </w:rPr>
  </w:style>
  <w:style w:type="paragraph" w:styleId="Verzeichnis4">
    <w:name w:val="toc 4"/>
    <w:basedOn w:val="Standard"/>
    <w:next w:val="Standard"/>
    <w:pPr>
      <w:spacing w:after="0"/>
      <w:ind w:left="660"/>
    </w:pPr>
    <w:rPr>
      <w:i/>
      <w:sz w:val="18"/>
    </w:rPr>
  </w:style>
  <w:style w:type="paragraph" w:styleId="Verzeichnis5">
    <w:name w:val="toc 5"/>
    <w:basedOn w:val="Standard"/>
    <w:next w:val="Standard"/>
    <w:pPr>
      <w:spacing w:after="0"/>
      <w:ind w:left="880"/>
    </w:pPr>
    <w:rPr>
      <w:i/>
      <w:sz w:val="18"/>
    </w:rPr>
  </w:style>
  <w:style w:type="paragraph" w:styleId="Verzeichnis6">
    <w:name w:val="toc 6"/>
    <w:basedOn w:val="Standard"/>
    <w:next w:val="Standard"/>
    <w:pPr>
      <w:spacing w:after="0"/>
      <w:ind w:left="1100"/>
    </w:pPr>
    <w:rPr>
      <w:i/>
      <w:sz w:val="18"/>
    </w:rPr>
  </w:style>
  <w:style w:type="paragraph" w:styleId="Verzeichnis7">
    <w:name w:val="toc 7"/>
    <w:basedOn w:val="Standard"/>
    <w:next w:val="Standard"/>
    <w:pPr>
      <w:spacing w:after="0"/>
      <w:ind w:left="1320"/>
    </w:pPr>
    <w:rPr>
      <w:i/>
      <w:sz w:val="18"/>
    </w:rPr>
  </w:style>
  <w:style w:type="paragraph" w:styleId="Verzeichnis8">
    <w:name w:val="toc 8"/>
    <w:basedOn w:val="Standard"/>
    <w:next w:val="Standard"/>
    <w:pPr>
      <w:spacing w:after="0"/>
      <w:ind w:left="1540"/>
    </w:pPr>
    <w:rPr>
      <w:i/>
      <w:sz w:val="18"/>
    </w:rPr>
  </w:style>
  <w:style w:type="paragraph" w:styleId="Verzeichnis9">
    <w:name w:val="toc 9"/>
    <w:basedOn w:val="Standard"/>
    <w:next w:val="Standard"/>
    <w:pPr>
      <w:spacing w:after="0"/>
      <w:ind w:left="1760"/>
    </w:pPr>
    <w:rPr>
      <w:i/>
      <w:sz w:val="18"/>
    </w:rPr>
  </w:style>
  <w:style w:type="paragraph" w:customStyle="1" w:styleId="Textkrper310">
    <w:name w:val="Textkörper 31"/>
    <w:basedOn w:val="Standard"/>
    <w:pPr>
      <w:spacing w:after="120" w:line="360" w:lineRule="auto"/>
    </w:pPr>
    <w:rPr>
      <w:color w:val="000080"/>
      <w:sz w:val="18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MMTopic1">
    <w:name w:val="MM Topic 1"/>
    <w:basedOn w:val="berschrift1"/>
    <w:pPr>
      <w:keepNext/>
      <w:numPr>
        <w:numId w:val="3"/>
      </w:numPr>
      <w:tabs>
        <w:tab w:val="left" w:pos="432"/>
      </w:tabs>
      <w:spacing w:before="240" w:after="60" w:line="240" w:lineRule="auto"/>
      <w:ind w:left="432" w:hanging="432"/>
    </w:pPr>
    <w:rPr>
      <w:bCs/>
      <w:kern w:val="1"/>
      <w:sz w:val="32"/>
      <w:szCs w:val="32"/>
    </w:rPr>
  </w:style>
  <w:style w:type="paragraph" w:customStyle="1" w:styleId="MMTopic2">
    <w:name w:val="MM Topic 2"/>
    <w:basedOn w:val="berschrift2"/>
    <w:pPr>
      <w:keepNext/>
      <w:tabs>
        <w:tab w:val="num" w:pos="0"/>
      </w:tabs>
      <w:spacing w:before="240" w:after="60" w:line="240" w:lineRule="auto"/>
    </w:pPr>
    <w:rPr>
      <w:rFonts w:cs="Cambria"/>
      <w:bCs/>
      <w:i/>
      <w:iCs/>
    </w:rPr>
  </w:style>
  <w:style w:type="paragraph" w:customStyle="1" w:styleId="MMTopic3">
    <w:name w:val="MM Topic 3"/>
    <w:basedOn w:val="berschrift3"/>
    <w:pPr>
      <w:keepNext/>
      <w:tabs>
        <w:tab w:val="num" w:pos="0"/>
        <w:tab w:val="left" w:pos="720"/>
      </w:tabs>
      <w:spacing w:before="240" w:after="60" w:line="240" w:lineRule="auto"/>
      <w:ind w:left="720" w:hanging="720"/>
    </w:pPr>
    <w:rPr>
      <w:b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12951"/>
    <w:pPr>
      <w:outlineLvl w:val="9"/>
    </w:pPr>
  </w:style>
  <w:style w:type="paragraph" w:styleId="StandardWeb">
    <w:name w:val="Normal (Web)"/>
    <w:basedOn w:val="Standard"/>
    <w:uiPriority w:val="99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Inhaltsverzeichnis10">
    <w:name w:val="Inhaltsverzeichnis 10"/>
    <w:basedOn w:val="Verzeichnis"/>
    <w:pPr>
      <w:tabs>
        <w:tab w:val="right" w:leader="dot" w:pos="7091"/>
      </w:tabs>
      <w:ind w:left="2547"/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0">
    <w:name w:val="Tabellen Überschrift"/>
    <w:basedOn w:val="TabellenInhalt"/>
    <w:pPr>
      <w:jc w:val="center"/>
    </w:pPr>
    <w:rPr>
      <w:b/>
      <w:bCs/>
    </w:rPr>
  </w:style>
  <w:style w:type="character" w:customStyle="1" w:styleId="berschrift1Zchn">
    <w:name w:val="Überschrift 1 Zchn"/>
    <w:link w:val="berschrift1"/>
    <w:uiPriority w:val="9"/>
    <w:rsid w:val="00512951"/>
    <w:rPr>
      <w:smallCaps/>
      <w:spacing w:val="5"/>
      <w:sz w:val="36"/>
      <w:szCs w:val="36"/>
    </w:rPr>
  </w:style>
  <w:style w:type="character" w:customStyle="1" w:styleId="berschrift2Zchn">
    <w:name w:val="Überschrift 2 Zchn"/>
    <w:link w:val="berschrift2"/>
    <w:uiPriority w:val="9"/>
    <w:rsid w:val="00512951"/>
    <w:rPr>
      <w:smallCaps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512951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rsid w:val="00512951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rsid w:val="00512951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rsid w:val="00512951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rsid w:val="00512951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rsid w:val="00512951"/>
    <w:rPr>
      <w:b/>
      <w:bCs/>
      <w:color w:val="7F7F7F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512951"/>
    <w:rPr>
      <w:b/>
      <w:bCs/>
      <w:i/>
      <w:iCs/>
      <w:color w:val="7F7F7F"/>
      <w:sz w:val="18"/>
      <w:szCs w:val="18"/>
    </w:rPr>
  </w:style>
  <w:style w:type="character" w:customStyle="1" w:styleId="TitelZchn">
    <w:name w:val="Titel Zchn"/>
    <w:link w:val="Titel"/>
    <w:uiPriority w:val="10"/>
    <w:rsid w:val="00512951"/>
    <w:rPr>
      <w:smallCaps/>
      <w:sz w:val="52"/>
      <w:szCs w:val="52"/>
    </w:rPr>
  </w:style>
  <w:style w:type="character" w:customStyle="1" w:styleId="UntertitelZchn">
    <w:name w:val="Untertitel Zchn"/>
    <w:link w:val="Untertitel"/>
    <w:uiPriority w:val="11"/>
    <w:rsid w:val="00512951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512951"/>
    <w:rPr>
      <w:b/>
      <w:bCs/>
    </w:rPr>
  </w:style>
  <w:style w:type="character" w:styleId="Hervorhebung">
    <w:name w:val="Emphasis"/>
    <w:uiPriority w:val="20"/>
    <w:qFormat/>
    <w:rsid w:val="00512951"/>
    <w:rPr>
      <w:b/>
      <w:bCs/>
      <w:i/>
      <w:iCs/>
      <w:spacing w:val="10"/>
    </w:rPr>
  </w:style>
  <w:style w:type="paragraph" w:styleId="KeinLeerraum">
    <w:name w:val="No Spacing"/>
    <w:basedOn w:val="Standard"/>
    <w:uiPriority w:val="1"/>
    <w:qFormat/>
    <w:rsid w:val="00512951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512951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512951"/>
    <w:rPr>
      <w:i/>
      <w:iCs/>
      <w:sz w:val="20"/>
      <w:szCs w:val="20"/>
      <w:lang w:val="x-none" w:eastAsia="x-none" w:bidi="ar-SA"/>
    </w:rPr>
  </w:style>
  <w:style w:type="character" w:customStyle="1" w:styleId="AnfhrungszeichenZchn">
    <w:name w:val="Anführungszeichen Zchn"/>
    <w:link w:val="Anfhrungszeichen"/>
    <w:uiPriority w:val="29"/>
    <w:rsid w:val="00512951"/>
    <w:rPr>
      <w:i/>
      <w:iCs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51295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 w:bidi="ar-SA"/>
    </w:rPr>
  </w:style>
  <w:style w:type="character" w:customStyle="1" w:styleId="IntensivesAnfhrungszeichenZchn">
    <w:name w:val="Intensives Anführungszeichen Zchn"/>
    <w:link w:val="IntensivesAnfhrungszeichen"/>
    <w:uiPriority w:val="30"/>
    <w:rsid w:val="00512951"/>
    <w:rPr>
      <w:i/>
      <w:iCs/>
    </w:rPr>
  </w:style>
  <w:style w:type="character" w:styleId="SchwacheHervorhebung">
    <w:name w:val="Subtle Emphasis"/>
    <w:uiPriority w:val="19"/>
    <w:qFormat/>
    <w:rsid w:val="00512951"/>
    <w:rPr>
      <w:i/>
      <w:iCs/>
    </w:rPr>
  </w:style>
  <w:style w:type="character" w:styleId="IntensiveHervorhebung">
    <w:name w:val="Intense Emphasis"/>
    <w:uiPriority w:val="21"/>
    <w:qFormat/>
    <w:rsid w:val="00512951"/>
    <w:rPr>
      <w:b/>
      <w:bCs/>
      <w:i/>
      <w:iCs/>
    </w:rPr>
  </w:style>
  <w:style w:type="character" w:styleId="SchwacherVerweis">
    <w:name w:val="Subtle Reference"/>
    <w:uiPriority w:val="31"/>
    <w:qFormat/>
    <w:rsid w:val="00512951"/>
    <w:rPr>
      <w:smallCaps/>
    </w:rPr>
  </w:style>
  <w:style w:type="character" w:styleId="IntensiverVerweis">
    <w:name w:val="Intense Reference"/>
    <w:uiPriority w:val="32"/>
    <w:qFormat/>
    <w:rsid w:val="00512951"/>
    <w:rPr>
      <w:b/>
      <w:bCs/>
      <w:smallCaps/>
    </w:rPr>
  </w:style>
  <w:style w:type="character" w:styleId="Buchtitel">
    <w:name w:val="Book Title"/>
    <w:uiPriority w:val="33"/>
    <w:qFormat/>
    <w:rsid w:val="00512951"/>
    <w:rPr>
      <w:i/>
      <w:iCs/>
      <w:smallCaps/>
      <w:spacing w:val="5"/>
    </w:rPr>
  </w:style>
  <w:style w:type="character" w:customStyle="1" w:styleId="alignright">
    <w:name w:val="align_right"/>
    <w:basedOn w:val="Absatz-Standardschriftart"/>
    <w:rsid w:val="00214F83"/>
  </w:style>
  <w:style w:type="table" w:styleId="Tabellenraster">
    <w:name w:val="Table Grid"/>
    <w:basedOn w:val="NormaleTabelle"/>
    <w:uiPriority w:val="59"/>
    <w:rsid w:val="007C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sRaster3-Akzent1">
    <w:name w:val="Medium Grid 3 Accent 1"/>
    <w:basedOn w:val="NormaleTabelle"/>
    <w:uiPriority w:val="69"/>
    <w:rsid w:val="007C751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0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8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16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9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85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55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17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29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120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48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0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6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979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02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5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29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492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34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77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79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024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08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33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66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83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35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45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4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31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664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05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66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99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877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1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60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8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35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60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28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753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5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03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56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02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41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015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98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91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31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43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43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44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68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0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30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518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9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13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92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96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14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39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56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44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083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54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323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9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04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150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09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26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21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8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44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657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51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19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29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125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85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28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84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656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82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79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000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89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15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41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01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70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76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38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8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95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529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56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32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9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272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5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25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577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81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1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96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32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83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85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29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75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8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117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31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3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17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90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695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93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38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69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11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6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410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03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91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00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29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16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53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31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95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3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03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682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13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16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50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39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12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1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1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16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52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11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40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328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61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844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662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89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220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08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86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84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32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16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416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69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9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00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68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28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7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0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66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5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97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73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05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47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30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82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69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486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16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84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25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37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148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1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749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97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60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3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93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67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233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2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9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42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936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2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14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51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11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35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39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792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09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92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40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10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182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17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72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84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9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95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914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21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59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28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12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531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07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00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14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466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28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58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82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16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35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846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14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71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51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30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34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41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83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30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8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50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31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18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428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89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68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544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45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0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38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03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45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86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09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601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59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52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57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57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130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57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4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551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07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9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8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65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04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97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6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96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462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55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512902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0725">
                      <w:marLeft w:val="0"/>
                      <w:marRight w:val="0"/>
                      <w:marTop w:val="0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9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1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36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73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92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753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991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1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0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8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13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12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95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26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99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35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48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6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38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5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84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59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11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45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69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63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289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33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60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64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77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750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41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36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40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40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66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74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023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22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70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09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09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2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71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56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45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9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64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65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39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839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862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67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77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67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86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01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94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52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540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444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08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14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9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69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790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2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024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32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51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08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3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99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10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78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81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32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43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29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83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70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603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42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8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96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28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1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99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627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83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97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34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11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58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95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388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1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89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7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99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55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60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42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23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28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19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816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79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96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889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86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2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39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22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43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57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90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06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10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42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04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87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97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00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3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909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1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92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00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38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33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26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8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29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96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56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26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9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87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72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46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1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86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79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3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3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5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1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9481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CCCCCC"/>
                  </w:divBdr>
                  <w:divsChild>
                    <w:div w:id="44578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62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30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20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33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8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3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6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813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CCCCCC"/>
                  </w:divBdr>
                  <w:divsChild>
                    <w:div w:id="191531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34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04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79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154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lbstaendig-im-handwerk.de/" TargetMode="External"/><Relationship Id="rId13" Type="http://schemas.openxmlformats.org/officeDocument/2006/relationships/hyperlink" Target="https://www.selbstaendig-im-handwerk.de/gruendung_vorbereiten/businessplan/" TargetMode="External"/><Relationship Id="rId18" Type="http://schemas.openxmlformats.org/officeDocument/2006/relationships/hyperlink" Target="https://www.google.de/url?sa=i&amp;rct=j&amp;q=&amp;esrc=s&amp;source=images&amp;cd=&amp;cad=rja&amp;uact=8&amp;ved=2ahUKEwi9rYn9zovfAhUPsKQKHaShDPoQjRx6BAgBEAU&amp;url=https%3A%2F%2Fwww.alamy.de%2Fstockfoto-toskana-italien-parma-cerrano-schinken-metzgerei-inlandischen-partyservice-4731677.html&amp;psig=AOvVaw3A2g-5wO1azyy_iZXABHP8&amp;ust=1544199859090269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selbstaendig-im-handwerk.de/gruendung_vorbereiten/businessplan/" TargetMode="External"/><Relationship Id="rId17" Type="http://schemas.openxmlformats.org/officeDocument/2006/relationships/image" Target="media/image1.pn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selbstaendig-im-handwerk.de/gruendung_vorbereiten/gruendungswissen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elbstaendig-im-handwerk.de/Links_Downloads/Downloads/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selbstaendig-im-handwerk.de/betriebe_fuehren/foerderung/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selbstaendig-im-handwerk.de/downloads/Broschueren/Broschuere_Selbstaendig_im_Handwerk_Selbststaendig_im_Handwerk.pdf?m=1689082677&amp;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selbstaendig-im-handwerk.de/Beratung/Ansprechpartner/Handwerkskammern/" TargetMode="External"/><Relationship Id="rId14" Type="http://schemas.openxmlformats.org/officeDocument/2006/relationships/hyperlink" Target="https://www.selbstaendig-im-handwerk.de/betriebe_fuehren/unternehmenssteuerung/marketing_und_vertrieb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313230-F422-419A-9682-A8054CCE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1231</Words>
  <Characters>7756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Aktennotiz</vt:lpstr>
    </vt:vector>
  </TitlesOfParts>
  <Company>Handwerkskammer Freiburg</Company>
  <LinksUpToDate>false</LinksUpToDate>
  <CharactersWithSpaces>8970</CharactersWithSpaces>
  <SharedDoc>false</SharedDoc>
  <HLinks>
    <vt:vector size="6" baseType="variant">
      <vt:variant>
        <vt:i4>3735669</vt:i4>
      </vt:variant>
      <vt:variant>
        <vt:i4>0</vt:i4>
      </vt:variant>
      <vt:variant>
        <vt:i4>0</vt:i4>
      </vt:variant>
      <vt:variant>
        <vt:i4>5</vt:i4>
      </vt:variant>
      <vt:variant>
        <vt:lpwstr>https://www.google.de/url?sa=i&amp;rct=j&amp;q=&amp;esrc=s&amp;source=images&amp;cd=&amp;cad=rja&amp;uact=8&amp;ved=2ahUKEwi9rYn9zovfAhUPsKQKHaShDPoQjRx6BAgBEAU&amp;url=https%3A%2F%2Fwww.alamy.de%2Fstockfoto-toskana-italien-parma-cerrano-schinken-metzgerei-inlandischen-partyservice-4731677.html&amp;psig=AOvVaw3A2g-5wO1azyy_iZXABHP8&amp;ust=1544199859090269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Aktennotiz</dc:title>
  <dc:subject/>
  <dc:creator>Lizenznehmer</dc:creator>
  <cp:keywords/>
  <cp:lastModifiedBy>Patrick Dittes</cp:lastModifiedBy>
  <cp:revision>2</cp:revision>
  <cp:lastPrinted>2016-11-18T14:18:00Z</cp:lastPrinted>
  <dcterms:created xsi:type="dcterms:W3CDTF">2025-04-22T11:39:00Z</dcterms:created>
  <dcterms:modified xsi:type="dcterms:W3CDTF">2025-04-22T11:39:00Z</dcterms:modified>
</cp:coreProperties>
</file>